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77" w:rsidRDefault="00F72177" w:rsidP="003721CE">
      <w:pPr>
        <w:pStyle w:val="4"/>
        <w:tabs>
          <w:tab w:val="left" w:pos="5628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F72177" w:rsidRPr="000F2F8C" w:rsidRDefault="00F72177" w:rsidP="00F72177"/>
    <w:p w:rsidR="00F72177" w:rsidRDefault="00C365E0" w:rsidP="00071095">
      <w:pPr>
        <w:jc w:val="center"/>
      </w:pPr>
      <w:r w:rsidRPr="00E00C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09EE8" wp14:editId="0F5CD79E">
            <wp:extent cx="5846657" cy="3530600"/>
            <wp:effectExtent l="0" t="0" r="0" b="0"/>
            <wp:docPr id="1" name="Рисунок 1" descr="E:\Завуч 2024-2025\тит лист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 2024-2025\тит лист с печать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7" t="6496" r="7941" b="59284"/>
                    <a:stretch/>
                  </pic:blipFill>
                  <pic:spPr bwMode="auto">
                    <a:xfrm>
                      <a:off x="0" y="0"/>
                      <a:ext cx="5853119" cy="35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177" w:rsidRDefault="00F72177" w:rsidP="0059018D">
      <w:pPr>
        <w:jc w:val="center"/>
      </w:pPr>
    </w:p>
    <w:p w:rsidR="00F72177" w:rsidRPr="000F2F8C" w:rsidRDefault="00F72177" w:rsidP="00F72177"/>
    <w:p w:rsidR="00F72177" w:rsidRPr="007C6A6B" w:rsidRDefault="00F72177" w:rsidP="00F72177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7C6A6B">
        <w:rPr>
          <w:rFonts w:ascii="Times New Roman" w:hAnsi="Times New Roman"/>
          <w:b/>
          <w:bCs/>
          <w:sz w:val="24"/>
          <w:szCs w:val="24"/>
        </w:rPr>
        <w:t>Дополнительная образовательная общеразвивающая программа</w:t>
      </w:r>
    </w:p>
    <w:p w:rsidR="00F72177" w:rsidRPr="00A21F6E" w:rsidRDefault="00515CFB" w:rsidP="00F72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F6E">
        <w:rPr>
          <w:rFonts w:ascii="Times New Roman" w:hAnsi="Times New Roman" w:cs="Times New Roman"/>
          <w:b/>
          <w:sz w:val="24"/>
          <w:szCs w:val="24"/>
          <w:lang w:eastAsia="ru-RU"/>
        </w:rPr>
        <w:t>«Проектная мастерская»</w:t>
      </w:r>
    </w:p>
    <w:p w:rsidR="00F72177" w:rsidRPr="00481A5A" w:rsidRDefault="00F72177" w:rsidP="00F72177">
      <w:pPr>
        <w:jc w:val="center"/>
        <w:rPr>
          <w:color w:val="FF0000"/>
        </w:rPr>
      </w:pPr>
    </w:p>
    <w:p w:rsidR="00F72177" w:rsidRPr="007C6A6B" w:rsidRDefault="00F72177" w:rsidP="00F7217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6A6B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рассчитана на детей 14-1</w:t>
      </w:r>
      <w:r w:rsidR="003C53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F72177" w:rsidRPr="007C6A6B" w:rsidRDefault="00F72177" w:rsidP="00F7217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7C6A6B">
        <w:rPr>
          <w:rFonts w:ascii="Times New Roman" w:hAnsi="Times New Roman"/>
          <w:sz w:val="24"/>
          <w:szCs w:val="24"/>
        </w:rPr>
        <w:t>Срок реализации: 1год.</w:t>
      </w:r>
    </w:p>
    <w:p w:rsidR="00F72177" w:rsidRPr="007C6A6B" w:rsidRDefault="00F72177" w:rsidP="00F7217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72177" w:rsidRPr="007C6A6B" w:rsidRDefault="00F72177" w:rsidP="00F72177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Направленность: социально-педагогическая</w:t>
      </w:r>
    </w:p>
    <w:p w:rsidR="00F72177" w:rsidRPr="007C6A6B" w:rsidRDefault="00F72177" w:rsidP="00F72177">
      <w:pPr>
        <w:pStyle w:val="a9"/>
        <w:rPr>
          <w:rFonts w:ascii="Times New Roman" w:hAnsi="Times New Roman"/>
          <w:sz w:val="24"/>
          <w:szCs w:val="24"/>
        </w:rPr>
      </w:pPr>
    </w:p>
    <w:p w:rsidR="00F72177" w:rsidRDefault="00F72177" w:rsidP="00F72177"/>
    <w:p w:rsidR="0059018D" w:rsidRDefault="0059018D" w:rsidP="00F72177"/>
    <w:p w:rsidR="00F72177" w:rsidRDefault="00F72177" w:rsidP="00F72177"/>
    <w:p w:rsidR="00F72177" w:rsidRDefault="00F72177" w:rsidP="00C365E0">
      <w:pPr>
        <w:spacing w:after="0" w:line="240" w:lineRule="auto"/>
        <w:ind w:firstLine="127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Составитель: </w:t>
      </w:r>
      <w:r w:rsidR="00C365E0">
        <w:rPr>
          <w:rFonts w:ascii="Times New Roman" w:hAnsi="Times New Roman"/>
          <w:sz w:val="24"/>
          <w:szCs w:val="24"/>
          <w:lang w:eastAsia="ru-RU"/>
        </w:rPr>
        <w:t>Кудинова С.Н., учитель технологии</w:t>
      </w:r>
    </w:p>
    <w:p w:rsidR="00F72177" w:rsidRDefault="00F72177" w:rsidP="00F72177"/>
    <w:p w:rsidR="00F72177" w:rsidRDefault="00F72177" w:rsidP="00F72177"/>
    <w:p w:rsidR="00F72177" w:rsidRPr="000F2F8C" w:rsidRDefault="00F72177" w:rsidP="00F72177"/>
    <w:p w:rsidR="00F72177" w:rsidRPr="000F2F8C" w:rsidRDefault="00F72177" w:rsidP="00F72177"/>
    <w:p w:rsidR="00481A5A" w:rsidRDefault="00481A5A" w:rsidP="0071029C">
      <w:pPr>
        <w:rPr>
          <w:rFonts w:ascii="Times New Roman" w:hAnsi="Times New Roman" w:cs="Times New Roman"/>
          <w:sz w:val="28"/>
          <w:szCs w:val="28"/>
        </w:rPr>
      </w:pPr>
    </w:p>
    <w:p w:rsidR="00F72177" w:rsidRDefault="00F72177" w:rsidP="00515CFB">
      <w:pPr>
        <w:pStyle w:val="2"/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964BD9" w:rsidRDefault="00964BD9" w:rsidP="00B44BEC">
      <w:pPr>
        <w:pStyle w:val="2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Пояснительная записка</w:t>
      </w:r>
    </w:p>
    <w:p w:rsidR="0011129F" w:rsidRPr="0011129F" w:rsidRDefault="0011129F" w:rsidP="0062354B">
      <w:pPr>
        <w:spacing w:after="0"/>
        <w:rPr>
          <w:lang w:eastAsia="ar-SA"/>
        </w:rPr>
      </w:pPr>
    </w:p>
    <w:p w:rsidR="0011129F" w:rsidRDefault="0011129F" w:rsidP="006235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29F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общеразвивающая программа </w:t>
      </w:r>
      <w:r w:rsidR="003A0DDE">
        <w:rPr>
          <w:rFonts w:ascii="Times New Roman" w:hAnsi="Times New Roman" w:cs="Times New Roman"/>
          <w:sz w:val="24"/>
          <w:szCs w:val="24"/>
        </w:rPr>
        <w:t>«Проектная деятельность»</w:t>
      </w:r>
      <w:r w:rsidRPr="0011129F">
        <w:rPr>
          <w:rFonts w:ascii="Times New Roman" w:hAnsi="Times New Roman" w:cs="Times New Roman"/>
          <w:sz w:val="24"/>
          <w:szCs w:val="24"/>
        </w:rPr>
        <w:t xml:space="preserve"> имеет социально-педагогическую направленность. Включение ребенка в разные виды научно исследовательской деятельности, одно из главных условий полноценного воспитания ребенка и развития его интеллектуальных способностей в рамках реализации ФГОС.</w:t>
      </w:r>
    </w:p>
    <w:p w:rsidR="004A2BDB" w:rsidRDefault="0011129F" w:rsidP="006235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29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с</w:t>
      </w:r>
      <w:r w:rsidR="00964BD9" w:rsidRPr="00B44BEC">
        <w:rPr>
          <w:rFonts w:ascii="Times New Roman" w:eastAsia="Lucida Sans Unicode" w:hAnsi="Times New Roman" w:cs="Times New Roman"/>
          <w:sz w:val="24"/>
          <w:szCs w:val="24"/>
        </w:rPr>
        <w:t>мена парадигмы общественного развития и вхождение в информа</w:t>
      </w:r>
      <w:r w:rsidR="002938BF">
        <w:rPr>
          <w:rFonts w:ascii="Times New Roman" w:eastAsia="Lucida Sans Unicode" w:hAnsi="Times New Roman" w:cs="Times New Roman"/>
          <w:sz w:val="24"/>
          <w:szCs w:val="24"/>
        </w:rPr>
        <w:t>ционно-техническое пространство 21</w:t>
      </w:r>
      <w:r w:rsidR="00964BD9"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века сформулировали новое поле образовательной деятельности России. Большое влияние на совершенствование всей системы образования в стране оказывает социальный заказ общества на творческую, активную личность, способную проявить себя в нестандартных условиях, гибко и самостоятельно, использовать приобретенные знания в раз</w:t>
      </w:r>
      <w:r w:rsidR="002938BF">
        <w:rPr>
          <w:rFonts w:ascii="Times New Roman" w:eastAsia="Lucida Sans Unicode" w:hAnsi="Times New Roman" w:cs="Times New Roman"/>
          <w:sz w:val="24"/>
          <w:szCs w:val="24"/>
        </w:rPr>
        <w:t>нообразных жизненных ситуациях. У</w:t>
      </w:r>
      <w:r w:rsidR="00964BD9" w:rsidRPr="00B44BEC">
        <w:rPr>
          <w:rFonts w:ascii="Times New Roman" w:eastAsia="Lucida Sans Unicode" w:hAnsi="Times New Roman" w:cs="Times New Roman"/>
          <w:sz w:val="24"/>
          <w:szCs w:val="24"/>
        </w:rPr>
        <w:t>чащимся, склонным к интенсивному интеллектуальному тру</w:t>
      </w:r>
      <w:r w:rsidR="002938BF">
        <w:rPr>
          <w:rFonts w:ascii="Times New Roman" w:eastAsia="Lucida Sans Unicode" w:hAnsi="Times New Roman" w:cs="Times New Roman"/>
          <w:sz w:val="24"/>
          <w:szCs w:val="24"/>
        </w:rPr>
        <w:t>ду, способным и одаренным необходимо оказать</w:t>
      </w:r>
      <w:r w:rsidR="00964BD9"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оптимальные возможности для получения широкого образования, реализации индивидуальных т</w:t>
      </w:r>
      <w:r w:rsidR="002938BF">
        <w:rPr>
          <w:rFonts w:ascii="Times New Roman" w:eastAsia="Lucida Sans Unicode" w:hAnsi="Times New Roman" w:cs="Times New Roman"/>
          <w:sz w:val="24"/>
          <w:szCs w:val="24"/>
        </w:rPr>
        <w:t>ворческих запросов, способствовать</w:t>
      </w:r>
      <w:r w:rsidR="00964BD9" w:rsidRPr="00B44BEC">
        <w:rPr>
          <w:rFonts w:ascii="Times New Roman" w:eastAsia="Lucida Sans Unicode" w:hAnsi="Times New Roman" w:cs="Times New Roman"/>
          <w:sz w:val="24"/>
          <w:szCs w:val="24"/>
        </w:rPr>
        <w:t xml:space="preserve"> овладению навыками исследовательской работы.</w:t>
      </w:r>
      <w:r w:rsidR="004A2BDB" w:rsidRPr="00B44BEC">
        <w:rPr>
          <w:rFonts w:ascii="Times New Roman" w:hAnsi="Times New Roman" w:cs="Times New Roman"/>
          <w:sz w:val="24"/>
          <w:szCs w:val="24"/>
          <w:lang w:eastAsia="ar-SA"/>
        </w:rPr>
        <w:t>Школа призвана выполнять социальный заказ государства на воспитание личности с высокой общей культурой личности, способной быстро адаптироваться к жизни в обществе, осуществить осознанный выбор и в дальнейшим освоить профессиональные образовательные программы (из Закона РФ «Об образовании», ст. 9).</w:t>
      </w:r>
      <w:r w:rsidR="002938BF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Представленная программа направлена на реализацию вышеуказанных запросов общества.</w:t>
      </w:r>
    </w:p>
    <w:p w:rsidR="00B1205E" w:rsidRDefault="0011129F" w:rsidP="0062354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129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11129F">
        <w:rPr>
          <w:rFonts w:ascii="Times New Roman" w:hAnsi="Times New Roman" w:cs="Times New Roman"/>
          <w:sz w:val="24"/>
          <w:szCs w:val="24"/>
        </w:rPr>
        <w:t>состоит в том, что</w:t>
      </w: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B1205E"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связи </w:t>
      </w:r>
      <w:r w:rsidR="008063FF" w:rsidRPr="008063FF">
        <w:rPr>
          <w:rFonts w:ascii="Times New Roman" w:hAnsi="Times New Roman" w:cs="Times New Roman"/>
          <w:sz w:val="24"/>
          <w:szCs w:val="24"/>
          <w:lang w:eastAsia="ar-SA"/>
        </w:rPr>
        <w:t>с переходом всех общеобразовательных школ на ФГОС проектная</w:t>
      </w:r>
      <w:r w:rsidR="00B1205E"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деятельность</w:t>
      </w:r>
      <w:r w:rsidR="008063FF"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как важная форма работы с детьми</w:t>
      </w:r>
      <w:r w:rsidR="008063FF">
        <w:rPr>
          <w:rFonts w:ascii="Times New Roman" w:hAnsi="Times New Roman" w:cs="Times New Roman"/>
          <w:sz w:val="24"/>
          <w:szCs w:val="24"/>
          <w:lang w:eastAsia="ar-SA"/>
        </w:rPr>
        <w:t>стала ведущим</w:t>
      </w:r>
      <w:r w:rsidR="008063FF"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 фактором развития активности и одаренности</w:t>
      </w:r>
      <w:r w:rsidR="008063FF">
        <w:rPr>
          <w:rFonts w:ascii="Times New Roman" w:hAnsi="Times New Roman" w:cs="Times New Roman"/>
          <w:sz w:val="24"/>
          <w:szCs w:val="24"/>
          <w:lang w:eastAsia="ar-SA"/>
        </w:rPr>
        <w:t xml:space="preserve"> несовершеннолетних</w:t>
      </w:r>
      <w:r w:rsidR="008063FF" w:rsidRPr="008063F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2938BF">
        <w:rPr>
          <w:rFonts w:ascii="Times New Roman" w:hAnsi="Times New Roman" w:cs="Times New Roman"/>
          <w:sz w:val="24"/>
          <w:szCs w:val="24"/>
          <w:lang w:eastAsia="ar-SA"/>
        </w:rPr>
        <w:t>Пр</w:t>
      </w:r>
      <w:r w:rsidR="00206D2A">
        <w:rPr>
          <w:rFonts w:ascii="Times New Roman" w:hAnsi="Times New Roman" w:cs="Times New Roman"/>
          <w:sz w:val="24"/>
          <w:szCs w:val="24"/>
          <w:lang w:eastAsia="ar-SA"/>
        </w:rPr>
        <w:t xml:space="preserve">едставленная </w:t>
      </w:r>
      <w:r w:rsidR="006B7AB3">
        <w:rPr>
          <w:rFonts w:ascii="Times New Roman" w:hAnsi="Times New Roman" w:cs="Times New Roman"/>
          <w:sz w:val="24"/>
          <w:szCs w:val="24"/>
          <w:lang w:eastAsia="ar-SA"/>
        </w:rPr>
        <w:t>программа реализует</w:t>
      </w:r>
      <w:r w:rsidR="002938BF">
        <w:rPr>
          <w:rFonts w:ascii="Times New Roman" w:hAnsi="Times New Roman" w:cs="Times New Roman"/>
          <w:sz w:val="24"/>
          <w:szCs w:val="24"/>
          <w:lang w:eastAsia="ar-SA"/>
        </w:rPr>
        <w:t xml:space="preserve"> возможность формирования проектной компетенции обучающихся.</w:t>
      </w:r>
    </w:p>
    <w:p w:rsidR="0011129F" w:rsidRPr="00E02FAE" w:rsidRDefault="002938BF" w:rsidP="006235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1129F" w:rsidRPr="006227F9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proofErr w:type="gramStart"/>
      <w:r w:rsidR="0011129F" w:rsidRPr="006227F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1129F">
        <w:rPr>
          <w:rFonts w:ascii="Times New Roman" w:hAnsi="Times New Roman" w:cs="Times New Roman"/>
          <w:b/>
          <w:sz w:val="24"/>
          <w:szCs w:val="24"/>
        </w:rPr>
        <w:t>.</w:t>
      </w:r>
      <w:r w:rsidR="0011129F" w:rsidRPr="00E02FAE">
        <w:rPr>
          <w:rFonts w:ascii="Times New Roman" w:hAnsi="Times New Roman" w:cs="Times New Roman"/>
          <w:sz w:val="24"/>
          <w:szCs w:val="24"/>
        </w:rPr>
        <w:t>Возраст</w:t>
      </w:r>
      <w:proofErr w:type="gramEnd"/>
      <w:r w:rsidR="0011129F" w:rsidRPr="00E02FAE">
        <w:rPr>
          <w:rFonts w:ascii="Times New Roman" w:hAnsi="Times New Roman" w:cs="Times New Roman"/>
          <w:sz w:val="24"/>
          <w:szCs w:val="24"/>
        </w:rPr>
        <w:t xml:space="preserve"> детей, имеющих возможность участвовать в реализации дополнительной общеобразовательной о</w:t>
      </w:r>
      <w:r w:rsidR="00E02FAE" w:rsidRPr="00E02FAE">
        <w:rPr>
          <w:rFonts w:ascii="Times New Roman" w:hAnsi="Times New Roman" w:cs="Times New Roman"/>
          <w:sz w:val="24"/>
          <w:szCs w:val="24"/>
        </w:rPr>
        <w:t>бщеразвивающей программы</w:t>
      </w:r>
      <w:r w:rsidR="00DB4CBB">
        <w:rPr>
          <w:rFonts w:ascii="Times New Roman" w:hAnsi="Times New Roman" w:cs="Times New Roman"/>
          <w:sz w:val="24"/>
          <w:szCs w:val="24"/>
        </w:rPr>
        <w:t xml:space="preserve"> </w:t>
      </w:r>
      <w:r w:rsidR="003A0DDE">
        <w:rPr>
          <w:rFonts w:ascii="Times New Roman" w:hAnsi="Times New Roman" w:cs="Times New Roman"/>
          <w:sz w:val="24"/>
          <w:szCs w:val="24"/>
        </w:rPr>
        <w:t>14-1</w:t>
      </w:r>
      <w:r w:rsidR="003C5338">
        <w:rPr>
          <w:rFonts w:ascii="Times New Roman" w:hAnsi="Times New Roman" w:cs="Times New Roman"/>
          <w:sz w:val="24"/>
          <w:szCs w:val="24"/>
        </w:rPr>
        <w:t>7</w:t>
      </w:r>
      <w:r w:rsidR="003A0DDE">
        <w:rPr>
          <w:rFonts w:ascii="Times New Roman" w:hAnsi="Times New Roman" w:cs="Times New Roman"/>
          <w:sz w:val="24"/>
          <w:szCs w:val="24"/>
        </w:rPr>
        <w:t xml:space="preserve"> лет.</w:t>
      </w:r>
      <w:r w:rsidR="003C5338">
        <w:rPr>
          <w:rFonts w:ascii="Times New Roman" w:hAnsi="Times New Roman" w:cs="Times New Roman"/>
          <w:sz w:val="24"/>
          <w:szCs w:val="24"/>
        </w:rPr>
        <w:t xml:space="preserve"> </w:t>
      </w:r>
      <w:r w:rsidR="00E02FAE"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Членами научного общества могут</w:t>
      </w:r>
      <w:r w:rsidR="003A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быть учащиеся </w:t>
      </w:r>
      <w:r w:rsidR="003C5338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3A0D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11 классов</w:t>
      </w:r>
      <w:r w:rsidR="00E02FAE" w:rsidRPr="00E02FA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имеющие склонность к научному творчеству,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проектов, в том числе и дети с ОВЗ.</w:t>
      </w:r>
      <w:r w:rsidR="0011129F" w:rsidRPr="00E02FAE">
        <w:rPr>
          <w:rFonts w:ascii="Times New Roman" w:hAnsi="Times New Roman" w:cs="Times New Roman"/>
          <w:sz w:val="24"/>
          <w:szCs w:val="24"/>
        </w:rPr>
        <w:t xml:space="preserve">Реализация непосредственно данной программы будет направлена на учеников 9- </w:t>
      </w:r>
      <w:proofErr w:type="spellStart"/>
      <w:r w:rsidR="0011129F" w:rsidRPr="00E02FA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11129F" w:rsidRPr="00E02FAE">
        <w:rPr>
          <w:rFonts w:ascii="Times New Roman" w:hAnsi="Times New Roman" w:cs="Times New Roman"/>
          <w:sz w:val="24"/>
          <w:szCs w:val="24"/>
        </w:rPr>
        <w:t xml:space="preserve"> классов, так </w:t>
      </w:r>
      <w:r w:rsidRPr="00E02FAE">
        <w:rPr>
          <w:rFonts w:ascii="Times New Roman" w:hAnsi="Times New Roman" w:cs="Times New Roman"/>
          <w:sz w:val="24"/>
          <w:szCs w:val="24"/>
        </w:rPr>
        <w:t xml:space="preserve">как одним из направлений программы </w:t>
      </w:r>
      <w:r w:rsidRPr="00E02FAE">
        <w:rPr>
          <w:rFonts w:ascii="Times New Roman" w:hAnsi="Times New Roman" w:cs="Times New Roman"/>
          <w:sz w:val="24"/>
          <w:szCs w:val="24"/>
          <w:lang w:eastAsia="ar-SA"/>
        </w:rPr>
        <w:t xml:space="preserve">будет </w:t>
      </w:r>
      <w:r w:rsidR="0011129F" w:rsidRPr="00E02FAE">
        <w:rPr>
          <w:rFonts w:ascii="Times New Roman" w:hAnsi="Times New Roman" w:cs="Times New Roman"/>
          <w:sz w:val="24"/>
          <w:szCs w:val="24"/>
          <w:lang w:eastAsia="ar-SA"/>
        </w:rPr>
        <w:t xml:space="preserve">оказание методической помощи девятиклассникам в создании выпускных </w:t>
      </w:r>
      <w:r w:rsidRPr="00E02FAE">
        <w:rPr>
          <w:rFonts w:ascii="Times New Roman" w:hAnsi="Times New Roman" w:cs="Times New Roman"/>
          <w:sz w:val="24"/>
          <w:szCs w:val="24"/>
          <w:lang w:eastAsia="ar-SA"/>
        </w:rPr>
        <w:t xml:space="preserve">индивидуальных </w:t>
      </w:r>
      <w:r w:rsidR="0011129F" w:rsidRPr="00E02FAE">
        <w:rPr>
          <w:rFonts w:ascii="Times New Roman" w:hAnsi="Times New Roman" w:cs="Times New Roman"/>
          <w:sz w:val="24"/>
          <w:szCs w:val="24"/>
          <w:lang w:eastAsia="ar-SA"/>
        </w:rPr>
        <w:t>проектов.</w:t>
      </w:r>
    </w:p>
    <w:p w:rsidR="00E02FAE" w:rsidRDefault="00E02FAE" w:rsidP="0062354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38BF" w:rsidRPr="002938BF" w:rsidRDefault="002938BF" w:rsidP="0062354B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938B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Педагогическая целесообразность программы </w:t>
      </w:r>
      <w:r w:rsidR="00206D2A">
        <w:rPr>
          <w:rFonts w:ascii="Times New Roman" w:eastAsia="Lucida Sans Unicode" w:hAnsi="Times New Roman" w:cs="Times New Roman"/>
          <w:sz w:val="24"/>
          <w:szCs w:val="24"/>
        </w:rPr>
        <w:t xml:space="preserve">заключается в том, что образовательное учреждение 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как часть социальной среды, создает определенные условия для развития и стимулирования способностей и одаренности учеников. Главная задача школы состоит в создании условий для разностороннего развития творческого потенциала учащихся, поэтому педагоги школы внедряют программы дополнительного и профильного образования, включают в свою деятельность индивидуальный и дифференцированный подходы. Одной из наиболее массовых и популярных сегодня форм работы с учащимися я</w:t>
      </w:r>
      <w:r w:rsidR="00206D2A">
        <w:rPr>
          <w:rFonts w:ascii="Times New Roman" w:eastAsia="Lucida Sans Unicode" w:hAnsi="Times New Roman" w:cs="Times New Roman"/>
          <w:sz w:val="24"/>
          <w:szCs w:val="24"/>
        </w:rPr>
        <w:t>вляется привлечение их к научно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-исследовательской деятельности.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964BD9" w:rsidRPr="00B44BEC" w:rsidRDefault="00964BD9" w:rsidP="0062354B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eastAsia="Lucida Sans Unicode" w:hAnsi="Times New Roman" w:cs="Times New Roman"/>
          <w:b/>
          <w:iCs/>
          <w:sz w:val="24"/>
          <w:szCs w:val="24"/>
        </w:rPr>
        <w:t>Цель программы</w:t>
      </w:r>
      <w:r w:rsidR="002938BF">
        <w:rPr>
          <w:rFonts w:ascii="Times New Roman" w:eastAsia="Lucida Sans Unicode" w:hAnsi="Times New Roman" w:cs="Times New Roman"/>
          <w:b/>
          <w:sz w:val="24"/>
          <w:szCs w:val="24"/>
        </w:rPr>
        <w:t xml:space="preserve">: 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>повышение качества и эффективности образовательного процесса через создание условий для формирования познавательного интереса учащихся, формирования навыков научно – исследовательской и творчески – проектной деятельности.</w:t>
      </w:r>
    </w:p>
    <w:p w:rsidR="00964BD9" w:rsidRPr="00B44BEC" w:rsidRDefault="002938BF" w:rsidP="0062354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Задачи программы:</w:t>
      </w:r>
    </w:p>
    <w:p w:rsidR="00964BD9" w:rsidRPr="00B44BEC" w:rsidRDefault="00964BD9" w:rsidP="0062354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>- формирование школьного научного сообщества со своими традициями;</w:t>
      </w:r>
      <w:r w:rsidRPr="00B44BEC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964BD9" w:rsidRPr="00B44BEC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раннее раскрытие интересов и склонностей учащихся к научно-поисковой деятельности;</w:t>
      </w:r>
    </w:p>
    <w:p w:rsidR="00964BD9" w:rsidRPr="00B44BEC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содействие профессиональному самоопределению учащихся;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964BD9" w:rsidRPr="00B44BEC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углубленная подготовка общества к самостоятельной исследовательской работе;</w:t>
      </w:r>
    </w:p>
    <w:p w:rsidR="00964BD9" w:rsidRPr="00B44BEC" w:rsidRDefault="00B36C83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964BD9" w:rsidRPr="00B44BEC">
        <w:rPr>
          <w:rFonts w:ascii="Times New Roman" w:hAnsi="Times New Roman" w:cs="Times New Roman"/>
          <w:sz w:val="24"/>
          <w:szCs w:val="24"/>
          <w:lang w:eastAsia="ar-SA"/>
        </w:rPr>
        <w:t>создание условий для вовлечения в коллективную поисково-исследовательскую деятельность учащихся разных возрастов для их совместной работы с профессиональными исследователями;</w:t>
      </w:r>
      <w:r w:rsidR="00964BD9"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964BD9"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964BD9"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964BD9" w:rsidRPr="00B44BEC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 xml:space="preserve"> - проведение исследований, имеющих практическое значение;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964BD9" w:rsidRPr="00B44BEC" w:rsidRDefault="00964BD9" w:rsidP="0062354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- разработка и реализация исследовательских проектов;</w:t>
      </w:r>
    </w:p>
    <w:p w:rsidR="002938BF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BEC">
        <w:rPr>
          <w:rFonts w:ascii="Times New Roman" w:hAnsi="Times New Roman" w:cs="Times New Roman"/>
          <w:sz w:val="24"/>
          <w:szCs w:val="24"/>
          <w:lang w:eastAsia="ar-SA"/>
        </w:rPr>
        <w:t>- пропаганда достижений науки, техники, литературы, искусства.</w:t>
      </w:r>
      <w:r w:rsidRPr="00B44BE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2938BF" w:rsidRPr="006A7CC1" w:rsidRDefault="002938BF" w:rsidP="00623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7CC1">
        <w:rPr>
          <w:rFonts w:ascii="Times New Roman" w:hAnsi="Times New Roman" w:cs="Times New Roman"/>
          <w:b/>
          <w:sz w:val="24"/>
          <w:szCs w:val="24"/>
        </w:rPr>
        <w:t>Отличительной особенностью данной программы</w:t>
      </w:r>
      <w:r w:rsidRPr="006A7CC1">
        <w:rPr>
          <w:rFonts w:ascii="Times New Roman" w:hAnsi="Times New Roman" w:cs="Times New Roman"/>
          <w:sz w:val="24"/>
          <w:szCs w:val="24"/>
        </w:rPr>
        <w:t xml:space="preserve"> является то,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что она дает возможность </w:t>
      </w:r>
      <w:r w:rsidR="00B36C83">
        <w:rPr>
          <w:rFonts w:ascii="Times New Roman" w:hAnsi="Times New Roman" w:cs="Times New Roman"/>
          <w:sz w:val="24"/>
          <w:szCs w:val="24"/>
          <w:lang w:eastAsia="ar-SA"/>
        </w:rPr>
        <w:t>полного</w:t>
      </w:r>
      <w:r w:rsidR="00E02FAE">
        <w:rPr>
          <w:rFonts w:ascii="Times New Roman" w:hAnsi="Times New Roman" w:cs="Times New Roman"/>
          <w:sz w:val="24"/>
          <w:szCs w:val="24"/>
          <w:lang w:eastAsia="ar-SA"/>
        </w:rPr>
        <w:t xml:space="preserve"> погружения детей в </w:t>
      </w:r>
      <w:r w:rsidR="00864E54">
        <w:rPr>
          <w:rFonts w:ascii="Times New Roman" w:hAnsi="Times New Roman" w:cs="Times New Roman"/>
          <w:sz w:val="24"/>
          <w:szCs w:val="24"/>
          <w:lang w:eastAsia="ar-SA"/>
        </w:rPr>
        <w:t>научно-</w:t>
      </w:r>
      <w:r w:rsidR="00E02FAE">
        <w:rPr>
          <w:rFonts w:ascii="Times New Roman" w:hAnsi="Times New Roman" w:cs="Times New Roman"/>
          <w:sz w:val="24"/>
          <w:szCs w:val="24"/>
          <w:lang w:eastAsia="ar-SA"/>
        </w:rPr>
        <w:t>исследовательскую деятельность</w:t>
      </w:r>
      <w:r w:rsidR="00B36C8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938BF" w:rsidRPr="006A7CC1" w:rsidRDefault="002938BF" w:rsidP="0062354B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A7CC1">
        <w:rPr>
          <w:rFonts w:ascii="Times New Roman" w:hAnsi="Times New Roman"/>
          <w:b/>
          <w:sz w:val="24"/>
          <w:szCs w:val="24"/>
        </w:rPr>
        <w:t>Объём, срок освоения программы</w:t>
      </w:r>
      <w:r w:rsidR="00B86B91">
        <w:rPr>
          <w:rFonts w:ascii="Times New Roman" w:hAnsi="Times New Roman"/>
          <w:sz w:val="24"/>
          <w:szCs w:val="24"/>
        </w:rPr>
        <w:t>: 1 год обучения с сентября по май (34 занятия</w:t>
      </w:r>
      <w:r w:rsidRPr="006A7CC1">
        <w:rPr>
          <w:rFonts w:ascii="Times New Roman" w:hAnsi="Times New Roman"/>
          <w:sz w:val="24"/>
          <w:szCs w:val="24"/>
        </w:rPr>
        <w:t xml:space="preserve">) с соблюдением каникулярного времени.  </w:t>
      </w:r>
    </w:p>
    <w:p w:rsidR="002938BF" w:rsidRDefault="002938BF" w:rsidP="00623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C1">
        <w:rPr>
          <w:rFonts w:ascii="Times New Roman" w:hAnsi="Times New Roman" w:cs="Times New Roman"/>
          <w:i/>
          <w:sz w:val="24"/>
          <w:szCs w:val="24"/>
        </w:rPr>
        <w:t>Режим занятий</w:t>
      </w:r>
      <w:r w:rsidR="00B86B91">
        <w:rPr>
          <w:rFonts w:ascii="Times New Roman" w:hAnsi="Times New Roman" w:cs="Times New Roman"/>
          <w:sz w:val="24"/>
          <w:szCs w:val="24"/>
        </w:rPr>
        <w:t>: вторник  с 15.00 до 15.40</w:t>
      </w:r>
      <w:r w:rsidR="003C5338">
        <w:rPr>
          <w:rFonts w:ascii="Times New Roman" w:hAnsi="Times New Roman" w:cs="Times New Roman"/>
          <w:sz w:val="24"/>
          <w:szCs w:val="24"/>
        </w:rPr>
        <w:t xml:space="preserve">  - 1 группа, вторник 16.00 – 16.40 – 2 группа. </w:t>
      </w:r>
      <w:r w:rsidR="00C86767">
        <w:rPr>
          <w:rFonts w:ascii="Times New Roman" w:hAnsi="Times New Roman"/>
          <w:sz w:val="24"/>
          <w:szCs w:val="24"/>
          <w:lang w:eastAsia="ar-SA"/>
        </w:rPr>
        <w:t>Один раз</w:t>
      </w:r>
      <w:r w:rsidR="00E02FAE">
        <w:rPr>
          <w:rFonts w:ascii="Times New Roman" w:hAnsi="Times New Roman"/>
          <w:sz w:val="24"/>
          <w:szCs w:val="24"/>
          <w:lang w:eastAsia="ar-SA"/>
        </w:rPr>
        <w:t xml:space="preserve"> в неделю по одному академическому часу</w:t>
      </w:r>
      <w:r w:rsidRPr="006C1902">
        <w:rPr>
          <w:rFonts w:ascii="Times New Roman" w:hAnsi="Times New Roman"/>
          <w:sz w:val="24"/>
          <w:szCs w:val="24"/>
          <w:lang w:eastAsia="ar-SA"/>
        </w:rPr>
        <w:t>.</w:t>
      </w:r>
    </w:p>
    <w:p w:rsidR="002938BF" w:rsidRPr="006A7CC1" w:rsidRDefault="002938BF" w:rsidP="0062354B">
      <w:pPr>
        <w:pStyle w:val="a9"/>
        <w:rPr>
          <w:rFonts w:ascii="Times New Roman" w:hAnsi="Times New Roman"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 xml:space="preserve">Стартовый </w:t>
      </w:r>
      <w:r w:rsidRPr="006A7CC1">
        <w:rPr>
          <w:rFonts w:ascii="Times New Roman" w:hAnsi="Times New Roman"/>
          <w:sz w:val="24"/>
          <w:szCs w:val="24"/>
        </w:rPr>
        <w:t xml:space="preserve">уровень образовательной деятельности. </w:t>
      </w:r>
    </w:p>
    <w:p w:rsidR="002938BF" w:rsidRPr="006A7CC1" w:rsidRDefault="00C86767" w:rsidP="006235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детей </w:t>
      </w:r>
      <w:r w:rsidR="0059018D">
        <w:rPr>
          <w:rFonts w:ascii="Times New Roman" w:hAnsi="Times New Roman"/>
          <w:sz w:val="24"/>
          <w:szCs w:val="24"/>
        </w:rPr>
        <w:t>до 30 человек.</w:t>
      </w:r>
    </w:p>
    <w:p w:rsidR="002938BF" w:rsidRPr="006A7CC1" w:rsidRDefault="002938BF" w:rsidP="0062354B">
      <w:pPr>
        <w:pStyle w:val="a9"/>
        <w:rPr>
          <w:rFonts w:ascii="Times New Roman" w:hAnsi="Times New Roman"/>
          <w:i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 xml:space="preserve">Обучение </w:t>
      </w:r>
      <w:r w:rsidRPr="00E60B80">
        <w:rPr>
          <w:rFonts w:ascii="Times New Roman" w:hAnsi="Times New Roman"/>
          <w:sz w:val="24"/>
          <w:szCs w:val="24"/>
        </w:rPr>
        <w:t>очное.</w:t>
      </w:r>
    </w:p>
    <w:p w:rsidR="002938BF" w:rsidRPr="00323EA9" w:rsidRDefault="002938BF" w:rsidP="006235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Формы </w:t>
      </w:r>
      <w:r w:rsidRPr="006A7CC1">
        <w:rPr>
          <w:rFonts w:ascii="Times New Roman" w:hAnsi="Times New Roman"/>
          <w:i/>
          <w:sz w:val="24"/>
          <w:szCs w:val="24"/>
          <w:lang w:eastAsia="ar-SA"/>
        </w:rPr>
        <w:t>организации деятельности обучающихся на занятиях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  <w:r>
        <w:rPr>
          <w:rFonts w:ascii="Times New Roman" w:hAnsi="Times New Roman"/>
          <w:sz w:val="24"/>
          <w:szCs w:val="24"/>
          <w:lang w:eastAsia="ar-SA"/>
        </w:rPr>
        <w:t xml:space="preserve">фронтальная, индивидуальная, групповая. </w:t>
      </w:r>
    </w:p>
    <w:p w:rsidR="002938BF" w:rsidRPr="006A7CC1" w:rsidRDefault="002938BF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hAnsi="Times New Roman" w:cs="Times New Roman"/>
          <w:i/>
          <w:sz w:val="24"/>
          <w:szCs w:val="24"/>
        </w:rPr>
        <w:t xml:space="preserve"> Методы проведения занятия:</w:t>
      </w:r>
      <w:r w:rsidRPr="006A7CC1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</w:t>
      </w:r>
    </w:p>
    <w:p w:rsidR="002938BF" w:rsidRDefault="002938BF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6A7CC1">
        <w:rPr>
          <w:rFonts w:ascii="Times New Roman" w:hAnsi="Times New Roman"/>
          <w:i/>
          <w:sz w:val="24"/>
          <w:szCs w:val="24"/>
        </w:rPr>
        <w:t>Формы проведения занятий</w:t>
      </w:r>
      <w:r w:rsidRPr="006A7CC1">
        <w:rPr>
          <w:rFonts w:ascii="Times New Roman" w:hAnsi="Times New Roman"/>
          <w:sz w:val="24"/>
          <w:szCs w:val="24"/>
        </w:rPr>
        <w:t xml:space="preserve"> познавательное занятие, практическое занятие по отработке определенного умения, самостоятельная деятельность детей, творческие упражнения, выставки, деловая (ролевая) игра, работа с электронными пособиями, работа с интернет-источниками, проведение мастер-классов</w:t>
      </w:r>
      <w:r w:rsidR="00E02FAE">
        <w:rPr>
          <w:rFonts w:ascii="Times New Roman" w:hAnsi="Times New Roman"/>
          <w:sz w:val="24"/>
          <w:szCs w:val="24"/>
        </w:rPr>
        <w:t>, экскурсии.</w:t>
      </w:r>
    </w:p>
    <w:p w:rsidR="00F72177" w:rsidRPr="00F72177" w:rsidRDefault="00F72177" w:rsidP="00F72177">
      <w:pPr>
        <w:rPr>
          <w:rFonts w:ascii="Times New Roman" w:hAnsi="Times New Roman" w:cs="Times New Roman"/>
          <w:sz w:val="24"/>
          <w:szCs w:val="24"/>
        </w:rPr>
      </w:pPr>
      <w:r w:rsidRPr="00F72177">
        <w:rPr>
          <w:rFonts w:ascii="Times New Roman" w:hAnsi="Times New Roman" w:cs="Times New Roman"/>
          <w:sz w:val="24"/>
          <w:szCs w:val="24"/>
        </w:rPr>
        <w:t xml:space="preserve">Все занятия курса будут проводиться на обновленной материально-технической базе Центра образования цифрового и гуманитарного профилей «Точка роста» (в тематическом планировании данные уроки помечены буквами </w:t>
      </w:r>
      <w:r w:rsidRPr="00F72177">
        <w:rPr>
          <w:rFonts w:ascii="Times New Roman" w:hAnsi="Times New Roman" w:cs="Times New Roman"/>
          <w:b/>
          <w:sz w:val="24"/>
          <w:szCs w:val="24"/>
        </w:rPr>
        <w:t>ТР</w:t>
      </w:r>
      <w:r w:rsidRPr="00F72177">
        <w:rPr>
          <w:rFonts w:ascii="Times New Roman" w:hAnsi="Times New Roman" w:cs="Times New Roman"/>
          <w:sz w:val="24"/>
          <w:szCs w:val="24"/>
        </w:rPr>
        <w:t>)</w:t>
      </w:r>
    </w:p>
    <w:p w:rsidR="00F72177" w:rsidRPr="00642E8D" w:rsidRDefault="00F72177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938BF" w:rsidRPr="00642E8D" w:rsidRDefault="002938BF" w:rsidP="0062354B">
      <w:pPr>
        <w:pStyle w:val="a9"/>
        <w:jc w:val="both"/>
        <w:rPr>
          <w:sz w:val="24"/>
          <w:szCs w:val="24"/>
        </w:rPr>
      </w:pPr>
    </w:p>
    <w:p w:rsidR="00864E54" w:rsidRPr="0062354B" w:rsidRDefault="00864E54" w:rsidP="006235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354B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864E54" w:rsidRDefault="00864E54" w:rsidP="0062354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2264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tbl>
      <w:tblPr>
        <w:tblW w:w="97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07"/>
        <w:gridCol w:w="850"/>
        <w:gridCol w:w="851"/>
        <w:gridCol w:w="1134"/>
        <w:gridCol w:w="1587"/>
      </w:tblGrid>
      <w:tr w:rsidR="00864E54" w:rsidRPr="001E559F" w:rsidTr="00864E54">
        <w:tc>
          <w:tcPr>
            <w:tcW w:w="851" w:type="dxa"/>
            <w:vMerge w:val="restart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5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507" w:type="dxa"/>
            <w:vMerge w:val="restart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2835" w:type="dxa"/>
            <w:gridSpan w:val="3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5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587" w:type="dxa"/>
            <w:vMerge w:val="restart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Форма занятий</w:t>
            </w:r>
          </w:p>
        </w:tc>
      </w:tr>
      <w:tr w:rsidR="00864E54" w:rsidRPr="001E559F" w:rsidTr="002408F7">
        <w:tc>
          <w:tcPr>
            <w:tcW w:w="851" w:type="dxa"/>
            <w:vMerge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vMerge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5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5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559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587" w:type="dxa"/>
            <w:vMerge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4E54" w:rsidRPr="005741B0" w:rsidTr="002408F7">
        <w:tc>
          <w:tcPr>
            <w:tcW w:w="851" w:type="dxa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E559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07" w:type="dxa"/>
          </w:tcPr>
          <w:p w:rsidR="00864E54" w:rsidRPr="00F95B11" w:rsidRDefault="00864E54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</w:t>
            </w:r>
            <w:r w:rsidR="009F63DE">
              <w:rPr>
                <w:rFonts w:ascii="Times New Roman" w:eastAsia="Calibri" w:hAnsi="Times New Roman" w:cs="Times New Roman"/>
                <w:sz w:val="24"/>
                <w:szCs w:val="24"/>
              </w:rPr>
              <w:t>занятие. П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задач, планирование</w:t>
            </w:r>
            <w:r w:rsidR="009F6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работы, формирование совета активистов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64E54" w:rsidRPr="005741B0" w:rsidRDefault="00017779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5741B0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64E54" w:rsidRPr="005741B0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864E54" w:rsidRPr="005741B0" w:rsidRDefault="00017779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864E54" w:rsidRPr="005741B0" w:rsidTr="002408F7">
        <w:tc>
          <w:tcPr>
            <w:tcW w:w="851" w:type="dxa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1E559F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864E54" w:rsidRPr="00F95B11" w:rsidRDefault="00864E54" w:rsidP="0062354B">
            <w:pPr>
              <w:pStyle w:val="Default"/>
            </w:pPr>
            <w:r w:rsidRPr="00F95B11">
              <w:t xml:space="preserve">Диагностика учащихся, направленная на выявление интересов школьников к исследовательской и проектной деятельности, конкретной области знаний. </w:t>
            </w:r>
          </w:p>
        </w:tc>
        <w:tc>
          <w:tcPr>
            <w:tcW w:w="850" w:type="dxa"/>
            <w:vAlign w:val="center"/>
          </w:tcPr>
          <w:p w:rsidR="00864E54" w:rsidRPr="005741B0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5741B0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5741B0" w:rsidRDefault="00864E54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Default="00017779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Тестирование</w:t>
            </w:r>
          </w:p>
          <w:p w:rsidR="00864E54" w:rsidRPr="005741B0" w:rsidRDefault="00864E54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64E54" w:rsidRPr="005741B0" w:rsidTr="002408F7">
        <w:tc>
          <w:tcPr>
            <w:tcW w:w="851" w:type="dxa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1E559F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864E54" w:rsidRPr="00F95B11" w:rsidRDefault="00864E54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интересам. Анкетирование.</w:t>
            </w:r>
          </w:p>
        </w:tc>
        <w:tc>
          <w:tcPr>
            <w:tcW w:w="850" w:type="dxa"/>
            <w:vAlign w:val="center"/>
          </w:tcPr>
          <w:p w:rsidR="00864E54" w:rsidRPr="005741B0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5741B0" w:rsidRDefault="00017779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5741B0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Default="00B509B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Анкетирование</w:t>
            </w:r>
          </w:p>
          <w:p w:rsidR="00864E54" w:rsidRPr="005741B0" w:rsidRDefault="00864E54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64E54" w:rsidRPr="005741B0" w:rsidTr="002408F7">
        <w:tc>
          <w:tcPr>
            <w:tcW w:w="851" w:type="dxa"/>
            <w:vAlign w:val="center"/>
          </w:tcPr>
          <w:p w:rsidR="00864E54" w:rsidRPr="001E559F" w:rsidRDefault="00864E54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07" w:type="dxa"/>
          </w:tcPr>
          <w:p w:rsidR="00864E54" w:rsidRPr="00F95B11" w:rsidRDefault="00864E54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списков и тем проектных работ для учеников 9 классов. Оказание методической помощи.</w:t>
            </w:r>
          </w:p>
        </w:tc>
        <w:tc>
          <w:tcPr>
            <w:tcW w:w="850" w:type="dxa"/>
            <w:vAlign w:val="center"/>
          </w:tcPr>
          <w:p w:rsidR="00864E54" w:rsidRPr="005741B0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5741B0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5741B0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Default="00864E54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864E54" w:rsidRPr="005741B0" w:rsidRDefault="00864E54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64E54" w:rsidRPr="005741B0" w:rsidTr="002408F7">
        <w:tc>
          <w:tcPr>
            <w:tcW w:w="851" w:type="dxa"/>
            <w:vAlign w:val="center"/>
          </w:tcPr>
          <w:p w:rsidR="00864E54" w:rsidRPr="001E559F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864E5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864E54" w:rsidRPr="00F95B11" w:rsidRDefault="00864E54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обучающихся для участия в исследовательской деятельности (научно-практической конференции и т.п.)</w:t>
            </w:r>
          </w:p>
        </w:tc>
        <w:tc>
          <w:tcPr>
            <w:tcW w:w="850" w:type="dxa"/>
            <w:vAlign w:val="center"/>
          </w:tcPr>
          <w:p w:rsidR="00864E54" w:rsidRPr="005741B0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5741B0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5741B0" w:rsidRDefault="00864E54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Pr="005741B0" w:rsidRDefault="00017779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Ролевая игра</w:t>
            </w:r>
          </w:p>
        </w:tc>
      </w:tr>
      <w:tr w:rsidR="00864E54" w:rsidRPr="005741B0" w:rsidTr="002408F7">
        <w:tc>
          <w:tcPr>
            <w:tcW w:w="851" w:type="dxa"/>
            <w:vAlign w:val="center"/>
          </w:tcPr>
          <w:p w:rsidR="00864E54" w:rsidRPr="001E559F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864E5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864E54" w:rsidRPr="00F95B11" w:rsidRDefault="009F63DE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и проблема</w:t>
            </w:r>
          </w:p>
        </w:tc>
        <w:tc>
          <w:tcPr>
            <w:tcW w:w="850" w:type="dxa"/>
            <w:vAlign w:val="center"/>
          </w:tcPr>
          <w:p w:rsidR="00864E54" w:rsidRPr="005741B0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5741B0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5741B0" w:rsidRDefault="0093218D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Pr="005741B0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Групповая работа</w:t>
            </w:r>
          </w:p>
        </w:tc>
      </w:tr>
      <w:tr w:rsidR="00864E54" w:rsidRPr="0094418C" w:rsidTr="002408F7">
        <w:tc>
          <w:tcPr>
            <w:tcW w:w="851" w:type="dxa"/>
            <w:vAlign w:val="center"/>
          </w:tcPr>
          <w:p w:rsidR="00864E54" w:rsidRPr="001E559F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864E5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864E54" w:rsidRPr="00F95B11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850" w:type="dxa"/>
            <w:vAlign w:val="center"/>
          </w:tcPr>
          <w:p w:rsidR="00864E54" w:rsidRPr="00B01C43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4E54" w:rsidRPr="005741B0" w:rsidRDefault="00864E54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64E54" w:rsidRPr="005741B0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864E54" w:rsidRPr="00017779" w:rsidRDefault="00017779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7779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</w:tr>
      <w:tr w:rsidR="00017779" w:rsidRPr="0094418C" w:rsidTr="002408F7">
        <w:tc>
          <w:tcPr>
            <w:tcW w:w="851" w:type="dxa"/>
            <w:vAlign w:val="center"/>
          </w:tcPr>
          <w:p w:rsidR="00017779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07" w:type="dxa"/>
          </w:tcPr>
          <w:p w:rsidR="00017779" w:rsidRPr="00F95B11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Ситуация. Описание, признак, анализ ситуации</w:t>
            </w:r>
          </w:p>
        </w:tc>
        <w:tc>
          <w:tcPr>
            <w:tcW w:w="850" w:type="dxa"/>
            <w:vAlign w:val="center"/>
          </w:tcPr>
          <w:p w:rsidR="00017779" w:rsidRPr="00B01C43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17779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17779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017779" w:rsidRPr="00017779" w:rsidRDefault="00017779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17779" w:rsidRPr="0094418C" w:rsidTr="002408F7">
        <w:tc>
          <w:tcPr>
            <w:tcW w:w="851" w:type="dxa"/>
            <w:vAlign w:val="center"/>
          </w:tcPr>
          <w:p w:rsidR="00017779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4507" w:type="dxa"/>
          </w:tcPr>
          <w:p w:rsidR="00017779" w:rsidRPr="00F95B11" w:rsidRDefault="00382E32" w:rsidP="0062354B">
            <w:pPr>
              <w:pStyle w:val="Default"/>
            </w:pPr>
            <w:r>
              <w:t>Поиск информации по самостоятельно заданному параметру.</w:t>
            </w:r>
          </w:p>
        </w:tc>
        <w:tc>
          <w:tcPr>
            <w:tcW w:w="850" w:type="dxa"/>
            <w:vAlign w:val="center"/>
          </w:tcPr>
          <w:p w:rsidR="00017779" w:rsidRPr="00B01C43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17779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17779" w:rsidRDefault="005232BC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017779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7779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</w:tr>
      <w:tr w:rsidR="00B509B7" w:rsidRPr="0094418C" w:rsidTr="002408F7">
        <w:tc>
          <w:tcPr>
            <w:tcW w:w="851" w:type="dxa"/>
            <w:vAlign w:val="center"/>
          </w:tcPr>
          <w:p w:rsidR="00B509B7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07" w:type="dxa"/>
          </w:tcPr>
          <w:p w:rsidR="00B509B7" w:rsidRPr="00F95B11" w:rsidRDefault="00936F00" w:rsidP="0062354B">
            <w:pPr>
              <w:pStyle w:val="Default"/>
            </w:pPr>
            <w:r>
              <w:t>Экскурсия в АМ ЦБС</w:t>
            </w:r>
          </w:p>
        </w:tc>
        <w:tc>
          <w:tcPr>
            <w:tcW w:w="850" w:type="dxa"/>
            <w:vAlign w:val="center"/>
          </w:tcPr>
          <w:p w:rsidR="00B509B7" w:rsidRPr="00B01C43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Default="005232BC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509B7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B509B7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олимпиаде</w:t>
            </w:r>
          </w:p>
        </w:tc>
      </w:tr>
      <w:tr w:rsidR="00B509B7" w:rsidRPr="0094418C" w:rsidTr="002408F7">
        <w:tc>
          <w:tcPr>
            <w:tcW w:w="851" w:type="dxa"/>
            <w:vAlign w:val="center"/>
          </w:tcPr>
          <w:p w:rsidR="00B509B7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07" w:type="dxa"/>
          </w:tcPr>
          <w:p w:rsidR="00B509B7" w:rsidRPr="00F95B11" w:rsidRDefault="00B509B7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методических консультаций    по теме «Что такое научный проект и как его подготовить?»</w:t>
            </w:r>
          </w:p>
        </w:tc>
        <w:tc>
          <w:tcPr>
            <w:tcW w:w="850" w:type="dxa"/>
            <w:vAlign w:val="center"/>
          </w:tcPr>
          <w:p w:rsidR="00B509B7" w:rsidRPr="00B01C43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09B7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B509B7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Консультация</w:t>
            </w:r>
          </w:p>
        </w:tc>
      </w:tr>
      <w:tr w:rsidR="00B509B7" w:rsidRPr="0094418C" w:rsidTr="002408F7">
        <w:tc>
          <w:tcPr>
            <w:tcW w:w="851" w:type="dxa"/>
            <w:vAlign w:val="center"/>
          </w:tcPr>
          <w:p w:rsidR="00B509B7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07" w:type="dxa"/>
          </w:tcPr>
          <w:p w:rsidR="00B509B7" w:rsidRPr="00F95B11" w:rsidRDefault="00B509B7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850" w:type="dxa"/>
            <w:vAlign w:val="center"/>
          </w:tcPr>
          <w:p w:rsidR="00B509B7" w:rsidRPr="00B01C43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09B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6D45A6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B509B7" w:rsidRPr="00017779" w:rsidRDefault="00B509B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509B7" w:rsidRPr="0094418C" w:rsidTr="002408F7">
        <w:tc>
          <w:tcPr>
            <w:tcW w:w="851" w:type="dxa"/>
            <w:vAlign w:val="center"/>
          </w:tcPr>
          <w:p w:rsidR="00B509B7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07" w:type="dxa"/>
          </w:tcPr>
          <w:p w:rsidR="00B509B7" w:rsidRPr="00F95B11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Противоречия и проблемы</w:t>
            </w:r>
          </w:p>
        </w:tc>
        <w:tc>
          <w:tcPr>
            <w:tcW w:w="850" w:type="dxa"/>
            <w:vAlign w:val="center"/>
          </w:tcPr>
          <w:p w:rsidR="00B509B7" w:rsidRPr="00B01C43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09B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B509B7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Лекция</w:t>
            </w:r>
          </w:p>
        </w:tc>
      </w:tr>
      <w:tr w:rsidR="00B509B7" w:rsidRPr="0094418C" w:rsidTr="002408F7">
        <w:tc>
          <w:tcPr>
            <w:tcW w:w="851" w:type="dxa"/>
            <w:vAlign w:val="center"/>
          </w:tcPr>
          <w:p w:rsidR="00B509B7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07" w:type="dxa"/>
          </w:tcPr>
          <w:p w:rsidR="00B509B7" w:rsidRPr="00F95B11" w:rsidRDefault="00B509B7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библиотеках.</w:t>
            </w:r>
          </w:p>
        </w:tc>
        <w:tc>
          <w:tcPr>
            <w:tcW w:w="850" w:type="dxa"/>
            <w:vAlign w:val="center"/>
          </w:tcPr>
          <w:p w:rsidR="00B509B7" w:rsidRPr="00B01C43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509B7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B509B7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</w:tr>
      <w:tr w:rsidR="00B509B7" w:rsidRPr="0094418C" w:rsidTr="002408F7">
        <w:tc>
          <w:tcPr>
            <w:tcW w:w="851" w:type="dxa"/>
            <w:vAlign w:val="center"/>
          </w:tcPr>
          <w:p w:rsidR="00B509B7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507" w:type="dxa"/>
          </w:tcPr>
          <w:p w:rsidR="00B509B7" w:rsidRPr="00F95B11" w:rsidRDefault="009F63DE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способов решения проблемы</w:t>
            </w:r>
          </w:p>
        </w:tc>
        <w:tc>
          <w:tcPr>
            <w:tcW w:w="850" w:type="dxa"/>
            <w:vAlign w:val="center"/>
          </w:tcPr>
          <w:p w:rsidR="00B509B7" w:rsidRPr="00B01C43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509B7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B509B7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олимпиаде</w:t>
            </w:r>
          </w:p>
        </w:tc>
      </w:tr>
      <w:tr w:rsidR="00B509B7" w:rsidRPr="0094418C" w:rsidTr="002408F7">
        <w:tc>
          <w:tcPr>
            <w:tcW w:w="851" w:type="dxa"/>
            <w:vAlign w:val="center"/>
          </w:tcPr>
          <w:p w:rsidR="00B509B7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507" w:type="dxa"/>
          </w:tcPr>
          <w:p w:rsidR="00B509B7" w:rsidRPr="00F95B11" w:rsidRDefault="003817CA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  <w:r w:rsidR="00B509B7"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«Требования к исследовательской работе».</w:t>
            </w:r>
          </w:p>
        </w:tc>
        <w:tc>
          <w:tcPr>
            <w:tcW w:w="850" w:type="dxa"/>
            <w:vAlign w:val="center"/>
          </w:tcPr>
          <w:p w:rsidR="00B509B7" w:rsidRPr="00B01C43" w:rsidRDefault="00B509B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509B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509B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B509B7" w:rsidRPr="00017779" w:rsidRDefault="001E711F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507" w:type="dxa"/>
          </w:tcPr>
          <w:p w:rsidR="006D45A6" w:rsidRPr="00F95B11" w:rsidRDefault="006D45A6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850" w:type="dxa"/>
            <w:vAlign w:val="center"/>
          </w:tcPr>
          <w:p w:rsidR="006D45A6" w:rsidRPr="00B01C43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Консультация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507" w:type="dxa"/>
          </w:tcPr>
          <w:p w:rsidR="006D45A6" w:rsidRPr="00F95B11" w:rsidRDefault="00936F00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библио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теках, архиве, посещение музеев, выставок</w:t>
            </w:r>
          </w:p>
        </w:tc>
        <w:tc>
          <w:tcPr>
            <w:tcW w:w="850" w:type="dxa"/>
            <w:vAlign w:val="center"/>
          </w:tcPr>
          <w:p w:rsidR="006D45A6" w:rsidRPr="00B01C43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507" w:type="dxa"/>
          </w:tcPr>
          <w:p w:rsidR="006D45A6" w:rsidRPr="00F95B11" w:rsidRDefault="006D45A6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850" w:type="dxa"/>
            <w:vAlign w:val="center"/>
          </w:tcPr>
          <w:p w:rsidR="006D45A6" w:rsidRPr="00B01C43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Консультация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507" w:type="dxa"/>
          </w:tcPr>
          <w:p w:rsidR="006D45A6" w:rsidRPr="0095467D" w:rsidRDefault="00936F00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67D">
              <w:rPr>
                <w:rFonts w:ascii="Times New Roman" w:hAnsi="Times New Roman" w:cs="Times New Roman"/>
                <w:sz w:val="24"/>
                <w:szCs w:val="24"/>
              </w:rPr>
              <w:t>«Зеркало прогрессивных преобразований».</w:t>
            </w:r>
          </w:p>
        </w:tc>
        <w:tc>
          <w:tcPr>
            <w:tcW w:w="850" w:type="dxa"/>
            <w:vAlign w:val="center"/>
          </w:tcPr>
          <w:p w:rsidR="006D45A6" w:rsidRPr="00B01C43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507" w:type="dxa"/>
          </w:tcPr>
          <w:p w:rsidR="006D45A6" w:rsidRDefault="006D45A6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«Требования к исследовательской работе».</w:t>
            </w:r>
          </w:p>
        </w:tc>
        <w:tc>
          <w:tcPr>
            <w:tcW w:w="850" w:type="dxa"/>
            <w:vAlign w:val="center"/>
          </w:tcPr>
          <w:p w:rsidR="006D45A6" w:rsidRPr="00B01C43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07" w:type="dxa"/>
          </w:tcPr>
          <w:p w:rsidR="006D45A6" w:rsidRDefault="00EB05A8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6D45A6"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D45A6"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Как подготовить и оформить тезисы доклада?»</w:t>
            </w:r>
          </w:p>
        </w:tc>
        <w:tc>
          <w:tcPr>
            <w:tcW w:w="850" w:type="dxa"/>
            <w:vAlign w:val="center"/>
          </w:tcPr>
          <w:p w:rsidR="006D45A6" w:rsidRPr="00B01C43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2408F7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507" w:type="dxa"/>
          </w:tcPr>
          <w:p w:rsidR="006D45A6" w:rsidRPr="00F95B11" w:rsidRDefault="00EB05A8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6D45A6"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D45A6"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«Культура выступления. Ораторское искусство».</w:t>
            </w:r>
          </w:p>
        </w:tc>
        <w:tc>
          <w:tcPr>
            <w:tcW w:w="850" w:type="dxa"/>
            <w:vAlign w:val="center"/>
          </w:tcPr>
          <w:p w:rsidR="006D45A6" w:rsidRPr="00B01C43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07" w:type="dxa"/>
          </w:tcPr>
          <w:p w:rsidR="006D45A6" w:rsidRPr="00F95B11" w:rsidRDefault="00B840C3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="006D45A6"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850" w:type="dxa"/>
            <w:vAlign w:val="center"/>
          </w:tcPr>
          <w:p w:rsidR="006D45A6" w:rsidRPr="00B01C43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E82B8F" w:rsidRPr="00017779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  <w:r w:rsidR="00E82B8F">
              <w:rPr>
                <w:rFonts w:ascii="Times New Roman" w:hAnsi="Times New Roman"/>
                <w:bCs/>
                <w:iCs/>
                <w:sz w:val="24"/>
                <w:szCs w:val="24"/>
              </w:rPr>
              <w:t>, защита работ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07" w:type="dxa"/>
          </w:tcPr>
          <w:p w:rsidR="006D45A6" w:rsidRPr="00F95B11" w:rsidRDefault="006D45A6" w:rsidP="00623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Как подготовить презентацию к работе?"</w:t>
            </w:r>
          </w:p>
        </w:tc>
        <w:tc>
          <w:tcPr>
            <w:tcW w:w="850" w:type="dxa"/>
            <w:vAlign w:val="center"/>
          </w:tcPr>
          <w:p w:rsidR="006D45A6" w:rsidRPr="00B01C43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4507" w:type="dxa"/>
          </w:tcPr>
          <w:p w:rsidR="006D45A6" w:rsidRPr="00F95B11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Подготовка Дня Науки. Составление вопросов для конкурса "Эрудит"</w:t>
            </w:r>
          </w:p>
        </w:tc>
        <w:tc>
          <w:tcPr>
            <w:tcW w:w="850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191CA8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Default="00191CA8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17779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4507" w:type="dxa"/>
          </w:tcPr>
          <w:p w:rsidR="006D45A6" w:rsidRPr="00F95B11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408F7" w:rsidRPr="00F95B11">
              <w:rPr>
                <w:rFonts w:ascii="Times New Roman" w:hAnsi="Times New Roman" w:cs="Times New Roman"/>
                <w:sz w:val="24"/>
                <w:szCs w:val="24"/>
              </w:rPr>
              <w:t>в Школьной научно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-практической 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17779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конференции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4507" w:type="dxa"/>
          </w:tcPr>
          <w:p w:rsidR="006D45A6" w:rsidRPr="00F95B11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850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EC3E93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Default="00EC3E93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2408F7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6D45A6" w:rsidRPr="00017779" w:rsidRDefault="006D45A6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4507" w:type="dxa"/>
          </w:tcPr>
          <w:p w:rsidR="006D45A6" w:rsidRPr="00F95B11" w:rsidRDefault="006D45A6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408F7" w:rsidRPr="00F95B11">
              <w:rPr>
                <w:rFonts w:ascii="Times New Roman" w:hAnsi="Times New Roman" w:cs="Times New Roman"/>
                <w:sz w:val="24"/>
                <w:szCs w:val="24"/>
              </w:rPr>
              <w:t>в региональной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   научно-практической 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6D45A6" w:rsidRPr="00017779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конференции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 w:rsidR="002408F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6D45A6" w:rsidRPr="00F95B11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слайда</w:t>
            </w:r>
          </w:p>
        </w:tc>
        <w:tc>
          <w:tcPr>
            <w:tcW w:w="850" w:type="dxa"/>
            <w:vAlign w:val="center"/>
          </w:tcPr>
          <w:p w:rsidR="006D45A6" w:rsidRPr="00B01C43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6D45A6" w:rsidRPr="00017779" w:rsidRDefault="00382E32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</w:tr>
      <w:tr w:rsidR="006D45A6" w:rsidRPr="0094418C" w:rsidTr="002408F7">
        <w:tc>
          <w:tcPr>
            <w:tcW w:w="851" w:type="dxa"/>
            <w:vAlign w:val="center"/>
          </w:tcPr>
          <w:p w:rsidR="006D45A6" w:rsidRDefault="00C8676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  <w:r w:rsidR="002408F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6D45A6" w:rsidRPr="00F95B11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слайда</w:t>
            </w:r>
          </w:p>
        </w:tc>
        <w:tc>
          <w:tcPr>
            <w:tcW w:w="850" w:type="dxa"/>
            <w:vAlign w:val="center"/>
          </w:tcPr>
          <w:p w:rsidR="006D45A6" w:rsidRDefault="006D45A6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45A6" w:rsidRDefault="00EC3E93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45A6" w:rsidRDefault="00EC3E93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6D45A6" w:rsidRPr="00017779" w:rsidRDefault="00382E32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Игра</w:t>
            </w:r>
          </w:p>
        </w:tc>
      </w:tr>
      <w:tr w:rsidR="002408F7" w:rsidRPr="0094418C" w:rsidTr="002408F7">
        <w:tc>
          <w:tcPr>
            <w:tcW w:w="851" w:type="dxa"/>
            <w:vAlign w:val="center"/>
          </w:tcPr>
          <w:p w:rsidR="002408F7" w:rsidRDefault="00C8676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32</w:t>
            </w:r>
            <w:r w:rsidR="002408F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2408F7" w:rsidRPr="00F95B11" w:rsidRDefault="00382E32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анимации текста, рисунков</w:t>
            </w:r>
          </w:p>
        </w:tc>
        <w:tc>
          <w:tcPr>
            <w:tcW w:w="850" w:type="dxa"/>
            <w:vAlign w:val="center"/>
          </w:tcPr>
          <w:p w:rsidR="002408F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08F7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408F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2408F7" w:rsidRPr="00017779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</w:t>
            </w:r>
          </w:p>
        </w:tc>
      </w:tr>
      <w:tr w:rsidR="002408F7" w:rsidRPr="0094418C" w:rsidTr="002408F7">
        <w:tc>
          <w:tcPr>
            <w:tcW w:w="851" w:type="dxa"/>
            <w:vAlign w:val="center"/>
          </w:tcPr>
          <w:p w:rsidR="002408F7" w:rsidRDefault="00C8676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  <w:r w:rsidR="002408F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2408F7" w:rsidRPr="00F95B11" w:rsidRDefault="00382E32" w:rsidP="006235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презентаций</w:t>
            </w:r>
          </w:p>
        </w:tc>
        <w:tc>
          <w:tcPr>
            <w:tcW w:w="850" w:type="dxa"/>
            <w:vAlign w:val="center"/>
          </w:tcPr>
          <w:p w:rsidR="002408F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08F7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08F7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Pr="00017779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</w:tr>
      <w:tr w:rsidR="002408F7" w:rsidRPr="0094418C" w:rsidTr="002408F7">
        <w:tc>
          <w:tcPr>
            <w:tcW w:w="851" w:type="dxa"/>
            <w:vAlign w:val="center"/>
          </w:tcPr>
          <w:p w:rsidR="002408F7" w:rsidRDefault="00C86767" w:rsidP="00623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  <w:r w:rsidR="002408F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07" w:type="dxa"/>
          </w:tcPr>
          <w:p w:rsidR="002408F7" w:rsidRPr="00F95B11" w:rsidRDefault="002408F7" w:rsidP="00623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индивидуальных проектов</w:t>
            </w:r>
          </w:p>
        </w:tc>
        <w:tc>
          <w:tcPr>
            <w:tcW w:w="850" w:type="dxa"/>
            <w:vAlign w:val="center"/>
          </w:tcPr>
          <w:p w:rsidR="002408F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08F7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408F7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2408F7" w:rsidRPr="00017779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проектов</w:t>
            </w:r>
          </w:p>
        </w:tc>
      </w:tr>
      <w:tr w:rsidR="002408F7" w:rsidRPr="0094418C" w:rsidTr="002408F7">
        <w:tc>
          <w:tcPr>
            <w:tcW w:w="5358" w:type="dxa"/>
            <w:gridSpan w:val="2"/>
            <w:vAlign w:val="center"/>
          </w:tcPr>
          <w:p w:rsidR="002408F7" w:rsidRDefault="002408F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2408F7" w:rsidRPr="0025674C" w:rsidRDefault="00C86767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2408F7" w:rsidRPr="0025674C" w:rsidRDefault="00EC3E93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408F7" w:rsidRPr="0025674C" w:rsidRDefault="00EC3E93" w:rsidP="006235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587" w:type="dxa"/>
            <w:vAlign w:val="center"/>
          </w:tcPr>
          <w:p w:rsidR="002408F7" w:rsidRPr="00017779" w:rsidRDefault="002408F7" w:rsidP="006235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964BD9" w:rsidRPr="00B44BEC" w:rsidRDefault="00964BD9" w:rsidP="00623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E47A8" w:rsidRPr="00403DEE" w:rsidRDefault="009E47A8" w:rsidP="0062354B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DEE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плана.</w:t>
      </w:r>
    </w:p>
    <w:p w:rsidR="00403DEE" w:rsidRPr="00403DEE" w:rsidRDefault="00382E32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Организационное занятие. П</w:t>
      </w:r>
      <w:r w:rsidR="00403DEE" w:rsidRPr="00403DEE">
        <w:rPr>
          <w:rFonts w:ascii="Times New Roman" w:eastAsia="Calibri" w:hAnsi="Times New Roman" w:cs="Times New Roman"/>
          <w:b/>
          <w:sz w:val="24"/>
          <w:szCs w:val="24"/>
        </w:rPr>
        <w:t>остановка задач,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работы, формирование совета активистов</w:t>
      </w:r>
      <w:r w:rsidR="007E25D1">
        <w:rPr>
          <w:rFonts w:ascii="Times New Roman" w:eastAsia="Calibri" w:hAnsi="Times New Roman" w:cs="Times New Roman"/>
          <w:b/>
          <w:sz w:val="24"/>
          <w:szCs w:val="24"/>
        </w:rPr>
        <w:t xml:space="preserve"> (1 час)</w:t>
      </w:r>
      <w:r w:rsidR="00403DEE" w:rsidRPr="00403D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DEE" w:rsidRDefault="00403DEE" w:rsidP="00EC3E93">
      <w:pPr>
        <w:pStyle w:val="a7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03DEE">
        <w:rPr>
          <w:rFonts w:ascii="Times New Roman" w:eastAsia="Times New Roman" w:hAnsi="Times New Roman"/>
          <w:sz w:val="24"/>
          <w:szCs w:val="24"/>
          <w:u w:val="single"/>
        </w:rPr>
        <w:t>Теория:</w:t>
      </w:r>
      <w:r>
        <w:rPr>
          <w:rFonts w:ascii="Times New Roman" w:eastAsia="Times New Roman" w:hAnsi="Times New Roman"/>
          <w:sz w:val="24"/>
          <w:szCs w:val="24"/>
        </w:rPr>
        <w:t xml:space="preserve"> знакомство с понятием</w:t>
      </w:r>
      <w:r w:rsidR="00382E32">
        <w:rPr>
          <w:rFonts w:ascii="Times New Roman" w:eastAsia="Times New Roman" w:hAnsi="Times New Roman"/>
          <w:sz w:val="24"/>
          <w:szCs w:val="24"/>
        </w:rPr>
        <w:t xml:space="preserve"> проектная деятельность</w:t>
      </w:r>
      <w:r>
        <w:rPr>
          <w:rFonts w:ascii="Times New Roman" w:eastAsia="Times New Roman" w:hAnsi="Times New Roman"/>
          <w:sz w:val="24"/>
          <w:szCs w:val="24"/>
        </w:rPr>
        <w:t>, основные цели и задачи курса, виды пред</w:t>
      </w:r>
      <w:r w:rsidR="00382E32">
        <w:rPr>
          <w:rFonts w:ascii="Times New Roman" w:eastAsia="Times New Roman" w:hAnsi="Times New Roman"/>
          <w:sz w:val="24"/>
          <w:szCs w:val="24"/>
        </w:rPr>
        <w:t>стоящих р</w:t>
      </w:r>
      <w:r w:rsidR="00EC3E93">
        <w:rPr>
          <w:rFonts w:ascii="Times New Roman" w:eastAsia="Times New Roman" w:hAnsi="Times New Roman"/>
          <w:sz w:val="24"/>
          <w:szCs w:val="24"/>
        </w:rPr>
        <w:t>абот, состав совета. Ф</w:t>
      </w:r>
      <w:r w:rsidRPr="00403DEE">
        <w:rPr>
          <w:rFonts w:ascii="Times New Roman" w:eastAsia="Times New Roman" w:hAnsi="Times New Roman"/>
          <w:sz w:val="24"/>
          <w:szCs w:val="24"/>
        </w:rPr>
        <w:t xml:space="preserve">ормирование </w:t>
      </w:r>
      <w:r>
        <w:rPr>
          <w:rFonts w:ascii="Times New Roman" w:eastAsia="Times New Roman" w:hAnsi="Times New Roman"/>
          <w:sz w:val="24"/>
          <w:szCs w:val="24"/>
        </w:rPr>
        <w:t>состава совета, формулировка целей деятельности, выдвижение и рассмотрение</w:t>
      </w:r>
      <w:r w:rsidR="00382E32">
        <w:rPr>
          <w:rFonts w:ascii="Times New Roman" w:eastAsia="Times New Roman" w:hAnsi="Times New Roman"/>
          <w:sz w:val="24"/>
          <w:szCs w:val="24"/>
        </w:rPr>
        <w:t xml:space="preserve"> предложений по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03DEE" w:rsidRPr="00403DEE" w:rsidRDefault="00403DEE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3DEE">
        <w:rPr>
          <w:rFonts w:ascii="Times New Roman" w:eastAsia="Arial Unicode MS" w:hAnsi="Times New Roman" w:cs="Times New Roman"/>
          <w:b/>
          <w:sz w:val="24"/>
          <w:szCs w:val="24"/>
        </w:rPr>
        <w:t>Диагностика учащихся, направленная на выявление интересов школьников к исследовательской и проектной деятельности, конкретной области знаний</w:t>
      </w:r>
      <w:r w:rsidR="007E25D1">
        <w:rPr>
          <w:rFonts w:ascii="Times New Roman" w:eastAsia="Arial Unicode MS" w:hAnsi="Times New Roman" w:cs="Times New Roman"/>
          <w:b/>
          <w:sz w:val="24"/>
          <w:szCs w:val="24"/>
        </w:rPr>
        <w:t xml:space="preserve"> (1 час)</w:t>
      </w:r>
      <w:r w:rsidRPr="00403DEE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403DEE" w:rsidRDefault="00403DEE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25D1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eastAsia="Arial Unicode MS" w:hAnsi="Times New Roman" w:cs="Times New Roman"/>
          <w:sz w:val="24"/>
          <w:szCs w:val="24"/>
        </w:rPr>
        <w:t>: диагностическое обследование «Карта интересов». Анализ и поэтапная совместная интерпретация полученных результатов.</w:t>
      </w:r>
    </w:p>
    <w:p w:rsidR="00403DEE" w:rsidRPr="00403DEE" w:rsidRDefault="00403DEE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3DEE">
        <w:rPr>
          <w:rFonts w:ascii="Times New Roman" w:hAnsi="Times New Roman" w:cs="Times New Roman"/>
          <w:b/>
          <w:sz w:val="24"/>
          <w:szCs w:val="24"/>
        </w:rPr>
        <w:t>Формирование групп по интересам. Анкетирование</w:t>
      </w:r>
      <w:r w:rsidR="007E25D1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403DEE" w:rsidRDefault="00403DEE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25D1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382E32">
        <w:rPr>
          <w:rFonts w:ascii="Times New Roman" w:eastAsia="Arial Unicode MS" w:hAnsi="Times New Roman" w:cs="Times New Roman"/>
          <w:sz w:val="24"/>
          <w:szCs w:val="24"/>
        </w:rPr>
        <w:t xml:space="preserve"> собеседование с участниками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 целью формирования тематических групп общества, проведение анкетирования по Коровину А.Н.</w:t>
      </w:r>
      <w:r w:rsidR="00007B59">
        <w:rPr>
          <w:rFonts w:ascii="Times New Roman" w:eastAsia="Arial Unicode MS" w:hAnsi="Times New Roman" w:cs="Times New Roman"/>
          <w:sz w:val="24"/>
          <w:szCs w:val="24"/>
        </w:rPr>
        <w:t xml:space="preserve"> «Я в группе».</w:t>
      </w:r>
    </w:p>
    <w:p w:rsidR="00403DEE" w:rsidRPr="007E25D1" w:rsidRDefault="007E25D1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E25D1">
        <w:rPr>
          <w:rFonts w:ascii="Times New Roman" w:hAnsi="Times New Roman" w:cs="Times New Roman"/>
          <w:b/>
          <w:sz w:val="24"/>
          <w:szCs w:val="24"/>
        </w:rPr>
        <w:t>Формирование списков и тем проектных работ для учеников 9 классов. Оказание методической помощи</w:t>
      </w:r>
      <w:r w:rsidR="00EC3E93">
        <w:rPr>
          <w:rFonts w:ascii="Times New Roman" w:hAnsi="Times New Roman" w:cs="Times New Roman"/>
          <w:b/>
          <w:sz w:val="24"/>
          <w:szCs w:val="24"/>
        </w:rPr>
        <w:t xml:space="preserve"> (1 час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E25D1">
        <w:rPr>
          <w:rFonts w:ascii="Times New Roman" w:hAnsi="Times New Roman" w:cs="Times New Roman"/>
          <w:b/>
          <w:sz w:val="24"/>
          <w:szCs w:val="24"/>
        </w:rPr>
        <w:t>.</w:t>
      </w:r>
    </w:p>
    <w:p w:rsidR="007E25D1" w:rsidRDefault="007E25D1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25D1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Практика:</w:t>
      </w:r>
      <w:r w:rsidR="00EC3E93">
        <w:rPr>
          <w:rFonts w:ascii="Times New Roman" w:eastAsia="Arial Unicode MS" w:hAnsi="Times New Roman" w:cs="Times New Roman"/>
          <w:sz w:val="24"/>
          <w:szCs w:val="24"/>
        </w:rPr>
        <w:t>изучение возможных тем для проектных работ в интернете и среди списка работ ежегодной областной Научно-практической конференции «Мир вокруг нас». Анализ актуальных и приемлемых тем для выпускников школы. В</w:t>
      </w:r>
      <w:r>
        <w:rPr>
          <w:rFonts w:ascii="Times New Roman" w:eastAsia="Arial Unicode MS" w:hAnsi="Times New Roman" w:cs="Times New Roman"/>
          <w:sz w:val="24"/>
          <w:szCs w:val="24"/>
        </w:rPr>
        <w:t>ыступление перед учениками 9 классов, представление перечня тем и направлений проектных работ, оказание методической помощи</w:t>
      </w:r>
      <w:r w:rsidR="006B7AB3">
        <w:rPr>
          <w:rFonts w:ascii="Times New Roman" w:eastAsia="Arial Unicode MS" w:hAnsi="Times New Roman" w:cs="Times New Roman"/>
          <w:sz w:val="24"/>
          <w:szCs w:val="24"/>
        </w:rPr>
        <w:t xml:space="preserve"> в выборе темы работы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E25D1" w:rsidRPr="007E25D1" w:rsidRDefault="007E25D1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E25D1">
        <w:rPr>
          <w:rFonts w:ascii="Times New Roman" w:hAnsi="Times New Roman" w:cs="Times New Roman"/>
          <w:b/>
          <w:sz w:val="24"/>
          <w:szCs w:val="24"/>
        </w:rPr>
        <w:t>Формирование группы обучающихся для участия в исследовательской деятельности (научно-практической конференции и т.п.)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час).</w:t>
      </w:r>
    </w:p>
    <w:p w:rsidR="007E25D1" w:rsidRDefault="007E25D1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25D1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Практика:</w:t>
      </w:r>
      <w:r w:rsidRPr="007E25D1">
        <w:rPr>
          <w:rFonts w:ascii="Times New Roman" w:eastAsia="Arial Unicode MS" w:hAnsi="Times New Roman" w:cs="Times New Roman"/>
          <w:sz w:val="24"/>
          <w:szCs w:val="24"/>
        </w:rPr>
        <w:t>Ролевая игра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«Кто быстрее…»</w:t>
      </w:r>
    </w:p>
    <w:p w:rsidR="007E25D1" w:rsidRPr="00CC4D2C" w:rsidRDefault="00382E32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C4D2C">
        <w:rPr>
          <w:rFonts w:ascii="Times New Roman" w:eastAsia="Calibri" w:hAnsi="Times New Roman" w:cs="Times New Roman"/>
          <w:b/>
          <w:sz w:val="24"/>
          <w:szCs w:val="24"/>
        </w:rPr>
        <w:t>Ситуация и проблема</w:t>
      </w:r>
      <w:r w:rsidR="00EC3E93">
        <w:rPr>
          <w:rFonts w:ascii="Times New Roman" w:eastAsia="Calibri" w:hAnsi="Times New Roman" w:cs="Times New Roman"/>
          <w:b/>
          <w:sz w:val="24"/>
          <w:szCs w:val="24"/>
        </w:rPr>
        <w:t xml:space="preserve"> (1</w:t>
      </w:r>
      <w:r w:rsidR="005232BC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93218D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232BC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07B5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C4D2C" w:rsidRPr="00CC4D2C" w:rsidRDefault="00CC4D2C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Простановка проблемы (1 час).</w:t>
      </w:r>
    </w:p>
    <w:p w:rsidR="00CC4D2C" w:rsidRPr="00007B59" w:rsidRDefault="00CC4D2C" w:rsidP="0062354B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Ситуация. Описание, признак, анализ (1 час).</w:t>
      </w:r>
    </w:p>
    <w:p w:rsidR="00382E32" w:rsidRPr="00EC3E93" w:rsidRDefault="00007B59" w:rsidP="00EC3E93">
      <w:pPr>
        <w:pStyle w:val="acenter1"/>
        <w:spacing w:before="0" w:after="0"/>
        <w:ind w:right="62"/>
        <w:jc w:val="left"/>
        <w:rPr>
          <w:iCs/>
        </w:rPr>
      </w:pPr>
      <w:r w:rsidRPr="00DB15A2">
        <w:rPr>
          <w:rFonts w:eastAsia="Arial Unicode MS"/>
          <w:u w:val="single"/>
        </w:rPr>
        <w:t>Теория</w:t>
      </w:r>
      <w:r w:rsidRPr="00007B59">
        <w:rPr>
          <w:rFonts w:eastAsia="Arial Unicode MS"/>
        </w:rPr>
        <w:t>:</w:t>
      </w:r>
      <w:r w:rsidR="00382E32">
        <w:rPr>
          <w:iCs/>
        </w:rPr>
        <w:t>Ситуация. Описание, признак, анализ ситуации</w:t>
      </w:r>
      <w:r w:rsidR="00CC4D2C">
        <w:rPr>
          <w:iCs/>
        </w:rPr>
        <w:t xml:space="preserve">. </w:t>
      </w:r>
      <w:r w:rsidR="00382E32">
        <w:rPr>
          <w:iCs/>
        </w:rPr>
        <w:t>От проблемы к цели.Противоречия и проблема. Цель. Свидетельства достижения цели. Способ убедиться в достижении цели. Риски.</w:t>
      </w:r>
    </w:p>
    <w:p w:rsidR="00E155C5" w:rsidRPr="00E155C5" w:rsidRDefault="00CC4D2C" w:rsidP="00E155C5">
      <w:pPr>
        <w:pStyle w:val="a7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Поиск информации по самос</w:t>
      </w:r>
      <w:r w:rsidR="00EC3E93">
        <w:rPr>
          <w:rFonts w:ascii="Times New Roman" w:eastAsia="Arial Unicode MS" w:hAnsi="Times New Roman" w:cs="Times New Roman"/>
          <w:b/>
          <w:sz w:val="24"/>
          <w:szCs w:val="24"/>
        </w:rPr>
        <w:t>тоятельно заданному параметру (1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часа).</w:t>
      </w:r>
    </w:p>
    <w:p w:rsidR="00E155C5" w:rsidRDefault="005232BC" w:rsidP="00E155C5">
      <w:pPr>
        <w:spacing w:after="0" w:line="240" w:lineRule="auto"/>
        <w:ind w:right="62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E155C5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Практика:</w:t>
      </w:r>
      <w:r w:rsidR="00E155C5" w:rsidRPr="00E155C5">
        <w:rPr>
          <w:rFonts w:ascii="Times New Roman" w:hAnsi="Times New Roman"/>
          <w:iCs/>
          <w:sz w:val="24"/>
          <w:szCs w:val="24"/>
        </w:rPr>
        <w:t>Практическая</w:t>
      </w:r>
      <w:proofErr w:type="spellEnd"/>
      <w:proofErr w:type="gramEnd"/>
      <w:r w:rsidR="00E155C5" w:rsidRPr="00E155C5">
        <w:rPr>
          <w:rFonts w:ascii="Times New Roman" w:hAnsi="Times New Roman"/>
          <w:iCs/>
          <w:sz w:val="24"/>
          <w:szCs w:val="24"/>
        </w:rPr>
        <w:t xml:space="preserve"> деятельность учащихся: работа с карточным и электрон</w:t>
      </w:r>
      <w:r w:rsidR="00E155C5" w:rsidRPr="00E155C5">
        <w:rPr>
          <w:rFonts w:ascii="Times New Roman" w:hAnsi="Times New Roman"/>
          <w:iCs/>
          <w:sz w:val="24"/>
          <w:szCs w:val="24"/>
        </w:rPr>
        <w:softHyphen/>
        <w:t xml:space="preserve">ным каталогом; работа в группе по анализу успешности поиска информации в каталоге. </w:t>
      </w:r>
    </w:p>
    <w:p w:rsidR="00E155C5" w:rsidRPr="00927703" w:rsidRDefault="00E155C5" w:rsidP="00E155C5">
      <w:pPr>
        <w:pStyle w:val="a7"/>
        <w:spacing w:before="100" w:beforeAutospacing="1" w:after="0" w:line="240" w:lineRule="auto"/>
        <w:ind w:left="78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10.</w:t>
      </w:r>
      <w:r w:rsidRPr="00927703">
        <w:rPr>
          <w:rFonts w:ascii="Times New Roman" w:hAnsi="Times New Roman" w:cs="Times New Roman"/>
          <w:b/>
          <w:sz w:val="24"/>
          <w:szCs w:val="24"/>
        </w:rPr>
        <w:t>Экскурсия в АМ ЦБС</w:t>
      </w:r>
    </w:p>
    <w:p w:rsidR="00E155C5" w:rsidRDefault="00E155C5" w:rsidP="00E155C5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7703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Практика: </w:t>
      </w:r>
      <w:r w:rsidRPr="00927703">
        <w:rPr>
          <w:rFonts w:ascii="Times New Roman" w:eastAsia="Arial Unicode MS" w:hAnsi="Times New Roman" w:cs="Times New Roman"/>
          <w:sz w:val="24"/>
          <w:szCs w:val="24"/>
        </w:rPr>
        <w:t xml:space="preserve">посещение </w:t>
      </w:r>
      <w:r>
        <w:rPr>
          <w:rFonts w:ascii="Times New Roman" w:eastAsia="Arial Unicode MS" w:hAnsi="Times New Roman" w:cs="Times New Roman"/>
          <w:sz w:val="24"/>
          <w:szCs w:val="24"/>
        </w:rPr>
        <w:t>библиотеки для формирования компетенций работы с информационным материалом.</w:t>
      </w:r>
    </w:p>
    <w:p w:rsidR="005232BC" w:rsidRPr="00E155C5" w:rsidRDefault="00A51B04" w:rsidP="00E155C5">
      <w:pPr>
        <w:pStyle w:val="a7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55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Проведение методических консультаций    по теме «Что такое научный проект и как его подготовить?» (1 час).</w:t>
      </w:r>
    </w:p>
    <w:p w:rsidR="00A51B04" w:rsidRDefault="00A51B0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A51B04">
        <w:rPr>
          <w:rFonts w:ascii="Times New Roman" w:eastAsia="Arial Unicode MS" w:hAnsi="Times New Roman" w:cs="Times New Roman"/>
          <w:sz w:val="24"/>
          <w:szCs w:val="24"/>
          <w:u w:val="single"/>
        </w:rPr>
        <w:t>Теория:</w:t>
      </w:r>
      <w:r w:rsidRPr="00A51B04">
        <w:rPr>
          <w:rFonts w:ascii="Times New Roman" w:eastAsia="Arial Unicode MS" w:hAnsi="Times New Roman" w:cs="Times New Roman"/>
          <w:sz w:val="24"/>
          <w:szCs w:val="24"/>
        </w:rPr>
        <w:t>Понятие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«научный проект». Постановка реальной цели «Для чего мне важна данная деятельность?». Этапы подготовки проекта, целесообразность, актуальность, цель, задачи. </w:t>
      </w:r>
    </w:p>
    <w:p w:rsidR="00A51B04" w:rsidRPr="00A51B04" w:rsidRDefault="00A51B04" w:rsidP="00E155C5">
      <w:pPr>
        <w:pStyle w:val="a7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51B04">
        <w:rPr>
          <w:rFonts w:ascii="Times New Roman" w:eastAsia="Calibri" w:hAnsi="Times New Roman" w:cs="Times New Roman"/>
          <w:b/>
          <w:sz w:val="24"/>
          <w:szCs w:val="24"/>
        </w:rPr>
        <w:t>Работа с научной литературой в целях накопления материала по избранной теме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(1 час)</w:t>
      </w:r>
      <w:r w:rsidRPr="00A51B0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51B04" w:rsidRDefault="00A51B0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1B04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Практика:</w:t>
      </w:r>
      <w:r w:rsidRPr="00A51B04">
        <w:rPr>
          <w:rFonts w:ascii="Times New Roman" w:eastAsia="Arial Unicode MS" w:hAnsi="Times New Roman" w:cs="Times New Roman"/>
          <w:sz w:val="24"/>
          <w:szCs w:val="24"/>
        </w:rPr>
        <w:t xml:space="preserve">коллективная работа </w:t>
      </w:r>
      <w:r>
        <w:rPr>
          <w:rFonts w:ascii="Times New Roman" w:eastAsia="Arial Unicode MS" w:hAnsi="Times New Roman" w:cs="Times New Roman"/>
          <w:sz w:val="24"/>
          <w:szCs w:val="24"/>
        </w:rPr>
        <w:t>по поиску н</w:t>
      </w:r>
      <w:r w:rsidR="006B7AB3">
        <w:rPr>
          <w:rFonts w:ascii="Times New Roman" w:eastAsia="Arial Unicode MS" w:hAnsi="Times New Roman" w:cs="Times New Roman"/>
          <w:sz w:val="24"/>
          <w:szCs w:val="24"/>
        </w:rPr>
        <w:t>аучной литературы по избранной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теме, ее интерпретации и правильного использования.</w:t>
      </w:r>
    </w:p>
    <w:p w:rsidR="0095467D" w:rsidRDefault="00E155C5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55C5">
        <w:rPr>
          <w:rFonts w:ascii="Times New Roman" w:eastAsia="Arial Unicode MS" w:hAnsi="Times New Roman" w:cs="Times New Roman"/>
          <w:b/>
          <w:sz w:val="24"/>
          <w:szCs w:val="24"/>
        </w:rPr>
        <w:t xml:space="preserve">Противоречия и проблемы </w:t>
      </w:r>
    </w:p>
    <w:p w:rsidR="00E155C5" w:rsidRPr="0095467D" w:rsidRDefault="00E155C5" w:rsidP="0095467D">
      <w:pPr>
        <w:pStyle w:val="a7"/>
        <w:spacing w:before="100" w:beforeAutospacing="1" w:after="0" w:line="240" w:lineRule="auto"/>
        <w:ind w:left="14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5467D">
        <w:rPr>
          <w:rFonts w:ascii="Times New Roman" w:eastAsia="Arial Unicode MS" w:hAnsi="Times New Roman" w:cs="Times New Roman"/>
          <w:sz w:val="24"/>
          <w:szCs w:val="24"/>
          <w:u w:val="single"/>
        </w:rPr>
        <w:t>Теория</w:t>
      </w:r>
      <w:r w:rsidRPr="0095467D">
        <w:rPr>
          <w:rFonts w:ascii="Times New Roman" w:eastAsia="Arial Unicode MS" w:hAnsi="Times New Roman" w:cs="Times New Roman"/>
          <w:sz w:val="24"/>
          <w:szCs w:val="24"/>
        </w:rPr>
        <w:t>: виды проблем и противоречий при поиске и анализе литературы.</w:t>
      </w:r>
    </w:p>
    <w:p w:rsidR="0068194B" w:rsidRDefault="0068194B" w:rsidP="00E155C5">
      <w:pPr>
        <w:pStyle w:val="a7"/>
        <w:spacing w:before="100" w:beforeAutospacing="1" w:after="0" w:line="240" w:lineRule="auto"/>
        <w:ind w:left="114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FA4" w:rsidRPr="0068194B" w:rsidRDefault="00CA1FA4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8194B">
        <w:rPr>
          <w:rFonts w:ascii="Times New Roman" w:eastAsia="Calibri" w:hAnsi="Times New Roman" w:cs="Times New Roman"/>
          <w:b/>
          <w:sz w:val="24"/>
          <w:szCs w:val="24"/>
        </w:rPr>
        <w:t>Сбор материала по теме исследования, индивидуальные консу</w:t>
      </w:r>
      <w:r w:rsidR="00EC3E93">
        <w:rPr>
          <w:rFonts w:ascii="Times New Roman" w:eastAsia="Calibri" w:hAnsi="Times New Roman" w:cs="Times New Roman"/>
          <w:b/>
          <w:sz w:val="24"/>
          <w:szCs w:val="24"/>
        </w:rPr>
        <w:t>льтации. Работа в библиотеках (1 час</w:t>
      </w:r>
      <w:r w:rsidRPr="0068194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CA1FA4" w:rsidRDefault="00CA1FA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1FA4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eastAsia="Arial Unicode MS" w:hAnsi="Times New Roman" w:cs="Times New Roman"/>
          <w:sz w:val="24"/>
          <w:szCs w:val="24"/>
        </w:rPr>
        <w:t>: формирование умения работать с библиотечной картотекой. С привлечением специалиста АМЦБ.</w:t>
      </w:r>
    </w:p>
    <w:p w:rsidR="00CA1FA4" w:rsidRPr="00CA1FA4" w:rsidRDefault="00CA1FA4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A1FA4">
        <w:rPr>
          <w:rFonts w:ascii="Times New Roman" w:eastAsia="Calibri" w:hAnsi="Times New Roman" w:cs="Times New Roman"/>
          <w:b/>
          <w:sz w:val="24"/>
          <w:szCs w:val="24"/>
        </w:rPr>
        <w:t>Участие в районных предметных олимпиадах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(1 час)</w:t>
      </w:r>
      <w:r w:rsidRPr="00CA1F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A1FA4" w:rsidRDefault="00CA1FA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1FA4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Практика:</w:t>
      </w:r>
      <w:r w:rsidRPr="00CA1FA4">
        <w:rPr>
          <w:rFonts w:ascii="Times New Roman" w:eastAsia="Arial Unicode MS" w:hAnsi="Times New Roman" w:cs="Times New Roman"/>
          <w:sz w:val="24"/>
          <w:szCs w:val="24"/>
        </w:rPr>
        <w:t xml:space="preserve">активное участие членов НОУ в районных предметных олимпиадах. </w:t>
      </w:r>
    </w:p>
    <w:p w:rsidR="003817CA" w:rsidRPr="001E711F" w:rsidRDefault="00A00474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+21. Практически</w:t>
      </w:r>
      <w:r w:rsidR="00E639B0">
        <w:rPr>
          <w:rFonts w:ascii="Times New Roman" w:eastAsia="Calibri" w:hAnsi="Times New Roman" w:cs="Times New Roman"/>
          <w:b/>
          <w:sz w:val="24"/>
          <w:szCs w:val="24"/>
        </w:rPr>
        <w:t>е заня</w:t>
      </w:r>
      <w:r>
        <w:rPr>
          <w:rFonts w:ascii="Times New Roman" w:eastAsia="Calibri" w:hAnsi="Times New Roman" w:cs="Times New Roman"/>
          <w:b/>
          <w:sz w:val="24"/>
          <w:szCs w:val="24"/>
        </w:rPr>
        <w:t>тия</w:t>
      </w:r>
      <w:r w:rsidR="003817CA" w:rsidRPr="003817CA">
        <w:rPr>
          <w:rFonts w:ascii="Times New Roman" w:eastAsia="Calibri" w:hAnsi="Times New Roman" w:cs="Times New Roman"/>
          <w:b/>
          <w:sz w:val="24"/>
          <w:szCs w:val="24"/>
        </w:rPr>
        <w:t xml:space="preserve"> «Требова</w:t>
      </w:r>
      <w:r w:rsidR="001E711F">
        <w:rPr>
          <w:rFonts w:ascii="Times New Roman" w:eastAsia="Calibri" w:hAnsi="Times New Roman" w:cs="Times New Roman"/>
          <w:b/>
          <w:sz w:val="24"/>
          <w:szCs w:val="24"/>
        </w:rPr>
        <w:t>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 исследовательской работе»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( 2</w:t>
      </w:r>
      <w:proofErr w:type="gramEnd"/>
      <w:r w:rsidR="001E711F">
        <w:rPr>
          <w:rFonts w:ascii="Times New Roman" w:eastAsia="Calibri" w:hAnsi="Times New Roman" w:cs="Times New Roman"/>
          <w:b/>
          <w:sz w:val="24"/>
          <w:szCs w:val="24"/>
        </w:rPr>
        <w:t>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1E711F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1E711F" w:rsidRDefault="001E711F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7703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Практика:</w:t>
      </w:r>
      <w:r w:rsidR="00927703">
        <w:rPr>
          <w:rFonts w:ascii="Times New Roman" w:eastAsia="Arial Unicode MS" w:hAnsi="Times New Roman" w:cs="Times New Roman"/>
          <w:sz w:val="24"/>
          <w:szCs w:val="24"/>
        </w:rPr>
        <w:t>практическая ра</w:t>
      </w:r>
      <w:r w:rsidR="006B7AB3">
        <w:rPr>
          <w:rFonts w:ascii="Times New Roman" w:eastAsia="Arial Unicode MS" w:hAnsi="Times New Roman" w:cs="Times New Roman"/>
          <w:sz w:val="24"/>
          <w:szCs w:val="24"/>
        </w:rPr>
        <w:t>бота «По ступеням к исследованию</w:t>
      </w:r>
      <w:r w:rsidR="00927703">
        <w:rPr>
          <w:rFonts w:ascii="Times New Roman" w:eastAsia="Arial Unicode MS" w:hAnsi="Times New Roman" w:cs="Times New Roman"/>
          <w:sz w:val="24"/>
          <w:szCs w:val="24"/>
        </w:rPr>
        <w:t>».</w:t>
      </w:r>
    </w:p>
    <w:p w:rsidR="00927703" w:rsidRPr="00927703" w:rsidRDefault="00927703" w:rsidP="0095467D">
      <w:pPr>
        <w:pStyle w:val="a7"/>
        <w:numPr>
          <w:ilvl w:val="0"/>
          <w:numId w:val="17"/>
        </w:numPr>
        <w:spacing w:before="100" w:beforeAutospacing="1"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+19. </w:t>
      </w:r>
      <w:r w:rsidRPr="00927703">
        <w:rPr>
          <w:rFonts w:ascii="Times New Roman" w:eastAsia="Calibri" w:hAnsi="Times New Roman" w:cs="Times New Roman"/>
          <w:b/>
          <w:sz w:val="24"/>
          <w:szCs w:val="24"/>
        </w:rPr>
        <w:t>Индивидуальные консультации</w:t>
      </w:r>
      <w:r w:rsidR="0095257B">
        <w:rPr>
          <w:rFonts w:ascii="Times New Roman" w:eastAsia="Calibri" w:hAnsi="Times New Roman" w:cs="Times New Roman"/>
          <w:b/>
          <w:sz w:val="24"/>
          <w:szCs w:val="24"/>
        </w:rPr>
        <w:t>(2</w:t>
      </w:r>
      <w:r w:rsidRPr="00927703">
        <w:rPr>
          <w:rFonts w:ascii="Times New Roman" w:eastAsia="Calibri" w:hAnsi="Times New Roman" w:cs="Times New Roman"/>
          <w:b/>
          <w:sz w:val="24"/>
          <w:szCs w:val="24"/>
        </w:rPr>
        <w:t xml:space="preserve"> час)</w:t>
      </w:r>
      <w:r w:rsidRPr="009277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7703" w:rsidRDefault="00927703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7703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eastAsia="Arial Unicode MS" w:hAnsi="Times New Roman" w:cs="Times New Roman"/>
          <w:sz w:val="24"/>
          <w:szCs w:val="24"/>
        </w:rPr>
        <w:t>: индивидуальные к</w:t>
      </w:r>
      <w:r w:rsidR="006B7AB3">
        <w:rPr>
          <w:rFonts w:ascii="Times New Roman" w:eastAsia="Arial Unicode MS" w:hAnsi="Times New Roman" w:cs="Times New Roman"/>
          <w:sz w:val="24"/>
          <w:szCs w:val="24"/>
        </w:rPr>
        <w:t>онсультации для участников НОУ п</w:t>
      </w:r>
      <w:r>
        <w:rPr>
          <w:rFonts w:ascii="Times New Roman" w:eastAsia="Arial Unicode MS" w:hAnsi="Times New Roman" w:cs="Times New Roman"/>
          <w:sz w:val="24"/>
          <w:szCs w:val="24"/>
        </w:rPr>
        <w:t>о возникающим вопросам.</w:t>
      </w:r>
    </w:p>
    <w:p w:rsidR="00927703" w:rsidRPr="00927703" w:rsidRDefault="00927703" w:rsidP="00EC3E93">
      <w:pPr>
        <w:pStyle w:val="a7"/>
        <w:numPr>
          <w:ilvl w:val="0"/>
          <w:numId w:val="17"/>
        </w:numPr>
        <w:spacing w:before="100" w:beforeAutospacing="1"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27703">
        <w:rPr>
          <w:rFonts w:ascii="Times New Roman" w:eastAsia="Calibri" w:hAnsi="Times New Roman" w:cs="Times New Roman"/>
          <w:b/>
          <w:sz w:val="24"/>
          <w:szCs w:val="24"/>
        </w:rPr>
        <w:t>Работа в библио</w:t>
      </w:r>
      <w:r w:rsidRPr="00927703">
        <w:rPr>
          <w:rFonts w:ascii="Times New Roman" w:hAnsi="Times New Roman" w:cs="Times New Roman"/>
          <w:b/>
          <w:sz w:val="24"/>
          <w:szCs w:val="24"/>
        </w:rPr>
        <w:t>теках, архиве, посещение музеев, выставок</w:t>
      </w:r>
      <w:r w:rsidR="00A00474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b/>
          <w:sz w:val="24"/>
          <w:szCs w:val="24"/>
        </w:rPr>
        <w:t>час).</w:t>
      </w:r>
    </w:p>
    <w:p w:rsidR="00927703" w:rsidRDefault="00927703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7703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Практика: </w:t>
      </w:r>
      <w:r w:rsidR="006B7AB3">
        <w:rPr>
          <w:rFonts w:ascii="Times New Roman" w:eastAsia="Arial Unicode MS" w:hAnsi="Times New Roman" w:cs="Times New Roman"/>
          <w:sz w:val="24"/>
          <w:szCs w:val="24"/>
        </w:rPr>
        <w:t>посещение экскурсий</w:t>
      </w:r>
      <w:r>
        <w:rPr>
          <w:rFonts w:ascii="Times New Roman" w:eastAsia="Arial Unicode MS" w:hAnsi="Times New Roman" w:cs="Times New Roman"/>
          <w:sz w:val="24"/>
          <w:szCs w:val="24"/>
        </w:rPr>
        <w:t>для формирования компетенций работы с информационным материалом.</w:t>
      </w:r>
    </w:p>
    <w:p w:rsidR="00CC44C3" w:rsidRPr="0095467D" w:rsidRDefault="00CC44C3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5467D">
        <w:rPr>
          <w:rFonts w:ascii="Times New Roman" w:eastAsia="Arial Unicode MS" w:hAnsi="Times New Roman" w:cs="Times New Roman"/>
          <w:b/>
          <w:sz w:val="24"/>
          <w:szCs w:val="24"/>
        </w:rPr>
        <w:t>20</w:t>
      </w:r>
      <w:r w:rsidR="0095467D" w:rsidRPr="0095467D">
        <w:rPr>
          <w:rFonts w:ascii="Times New Roman" w:hAnsi="Times New Roman" w:cs="Times New Roman"/>
          <w:b/>
          <w:sz w:val="24"/>
          <w:szCs w:val="24"/>
        </w:rPr>
        <w:t>«Зеркало прогрессивных преобразований» (1 час)</w:t>
      </w:r>
    </w:p>
    <w:p w:rsidR="00927703" w:rsidRPr="00CC44C3" w:rsidRDefault="00CC44C3" w:rsidP="00CC44C3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="00A00474" w:rsidRPr="00CC44C3"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="00A00474" w:rsidRPr="00CC44C3">
        <w:rPr>
          <w:rFonts w:ascii="Times New Roman" w:eastAsia="Calibri" w:hAnsi="Times New Roman" w:cs="Times New Roman"/>
          <w:b/>
          <w:sz w:val="24"/>
          <w:szCs w:val="24"/>
        </w:rPr>
        <w:t xml:space="preserve"> заняти</w:t>
      </w:r>
      <w:r w:rsidR="00A00474" w:rsidRPr="00CC44C3">
        <w:rPr>
          <w:rFonts w:ascii="Times New Roman" w:hAnsi="Times New Roman" w:cs="Times New Roman"/>
          <w:b/>
          <w:sz w:val="24"/>
          <w:szCs w:val="24"/>
        </w:rPr>
        <w:t>е</w:t>
      </w:r>
      <w:r w:rsidR="00A00474" w:rsidRPr="00CC44C3">
        <w:rPr>
          <w:rFonts w:ascii="Times New Roman" w:eastAsia="Calibri" w:hAnsi="Times New Roman" w:cs="Times New Roman"/>
          <w:b/>
          <w:sz w:val="24"/>
          <w:szCs w:val="24"/>
        </w:rPr>
        <w:t xml:space="preserve"> «Как подготовит</w:t>
      </w:r>
      <w:r w:rsidR="00EC3E93">
        <w:rPr>
          <w:rFonts w:ascii="Times New Roman" w:eastAsia="Calibri" w:hAnsi="Times New Roman" w:cs="Times New Roman"/>
          <w:b/>
          <w:sz w:val="24"/>
          <w:szCs w:val="24"/>
        </w:rPr>
        <w:t>ь и оформить тезисы доклада?» (1</w:t>
      </w:r>
      <w:r w:rsidR="00A00474" w:rsidRPr="00CC44C3">
        <w:rPr>
          <w:rFonts w:ascii="Times New Roman" w:eastAsia="Calibri" w:hAnsi="Times New Roman" w:cs="Times New Roman"/>
          <w:b/>
          <w:sz w:val="24"/>
          <w:szCs w:val="24"/>
        </w:rPr>
        <w:t xml:space="preserve"> часа). </w:t>
      </w:r>
    </w:p>
    <w:p w:rsidR="00A00474" w:rsidRDefault="00A00474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0474">
        <w:rPr>
          <w:rFonts w:ascii="Times New Roman" w:eastAsia="Arial Unicode MS" w:hAnsi="Times New Roman" w:cs="Times New Roman"/>
          <w:sz w:val="24"/>
          <w:szCs w:val="24"/>
          <w:u w:val="single"/>
        </w:rPr>
        <w:t>Теория:</w:t>
      </w:r>
      <w:r w:rsidRPr="00A00474">
        <w:rPr>
          <w:rFonts w:ascii="Times New Roman" w:eastAsia="Arial Unicode MS" w:hAnsi="Times New Roman" w:cs="Times New Roman"/>
          <w:sz w:val="24"/>
          <w:szCs w:val="24"/>
        </w:rPr>
        <w:t>Что такое тезисы. Три основных вопроса тезиса (что изучалось, как изучалось, какие результаты получены)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Основные части тезисов. Общие требования к написанию тезисов. </w:t>
      </w:r>
    </w:p>
    <w:p w:rsidR="00EC3E93" w:rsidRDefault="00CC44C3" w:rsidP="00EC3E93">
      <w:pPr>
        <w:spacing w:before="100" w:beforeAutospacing="1" w:after="0" w:line="240" w:lineRule="auto"/>
        <w:ind w:left="71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23.</w:t>
      </w:r>
      <w:r w:rsidR="00A00474" w:rsidRPr="00CC44C3">
        <w:rPr>
          <w:rFonts w:ascii="Times New Roman" w:eastAsia="Calibri" w:hAnsi="Times New Roman" w:cs="Times New Roman"/>
          <w:b/>
          <w:sz w:val="24"/>
          <w:szCs w:val="24"/>
        </w:rPr>
        <w:t xml:space="preserve"> «Культура выс</w:t>
      </w:r>
      <w:r w:rsidR="006B7AB3" w:rsidRPr="00CC44C3">
        <w:rPr>
          <w:rFonts w:ascii="Times New Roman" w:eastAsia="Calibri" w:hAnsi="Times New Roman" w:cs="Times New Roman"/>
          <w:b/>
          <w:sz w:val="24"/>
          <w:szCs w:val="24"/>
        </w:rPr>
        <w:t>тупления. Ораторское искусство»</w:t>
      </w:r>
      <w:r w:rsidR="00A00474" w:rsidRPr="00CC44C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EC3E93">
        <w:rPr>
          <w:rFonts w:ascii="Times New Roman" w:eastAsia="Calibri" w:hAnsi="Times New Roman" w:cs="Times New Roman"/>
          <w:b/>
          <w:sz w:val="24"/>
          <w:szCs w:val="24"/>
        </w:rPr>
        <w:t>1 час</w:t>
      </w:r>
      <w:r w:rsidR="00A00474" w:rsidRPr="00CC44C3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EB05A8" w:rsidRPr="00EC3E93" w:rsidRDefault="00EB05A8" w:rsidP="00EC3E93">
      <w:pPr>
        <w:spacing w:before="100" w:beforeAutospacing="1" w:after="0" w:line="240" w:lineRule="auto"/>
        <w:ind w:left="71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proofErr w:type="gramStart"/>
      <w:r w:rsidRPr="00EB05A8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Практика:</w:t>
      </w:r>
      <w:r>
        <w:rPr>
          <w:rFonts w:ascii="Times New Roman" w:eastAsia="Arial Unicode MS" w:hAnsi="Times New Roman" w:cs="Times New Roman"/>
          <w:sz w:val="24"/>
          <w:szCs w:val="24"/>
        </w:rPr>
        <w:t>Составление</w:t>
      </w:r>
      <w:proofErr w:type="spellEnd"/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="00E82B8F">
        <w:rPr>
          <w:rFonts w:ascii="Times New Roman" w:eastAsia="Arial Unicode MS" w:hAnsi="Times New Roman" w:cs="Times New Roman"/>
          <w:sz w:val="24"/>
          <w:szCs w:val="24"/>
        </w:rPr>
        <w:t>декларация выступления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82B8F" w:rsidRPr="00CC44C3" w:rsidRDefault="00CC44C3" w:rsidP="00CC44C3">
      <w:pPr>
        <w:pStyle w:val="a7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C44C3">
        <w:rPr>
          <w:rFonts w:ascii="Times New Roman" w:eastAsia="Calibri" w:hAnsi="Times New Roman" w:cs="Times New Roman"/>
          <w:b/>
          <w:sz w:val="24"/>
          <w:szCs w:val="24"/>
        </w:rPr>
        <w:t xml:space="preserve">Анализ </w:t>
      </w:r>
      <w:r w:rsidR="00E82B8F" w:rsidRPr="00CC44C3">
        <w:rPr>
          <w:rFonts w:ascii="Times New Roman" w:eastAsia="Calibri" w:hAnsi="Times New Roman" w:cs="Times New Roman"/>
          <w:b/>
          <w:sz w:val="24"/>
          <w:szCs w:val="24"/>
        </w:rPr>
        <w:t>представленных работ и степень их готовности к участию в школьной научно-практической конференции.</w:t>
      </w:r>
    </w:p>
    <w:p w:rsidR="00191CA8" w:rsidRDefault="00E82B8F" w:rsidP="0062354B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B840C3">
        <w:rPr>
          <w:rFonts w:ascii="Times New Roman" w:eastAsia="Arial Unicode MS" w:hAnsi="Times New Roman" w:cs="Times New Roman"/>
          <w:sz w:val="24"/>
          <w:szCs w:val="24"/>
          <w:u w:val="single"/>
        </w:rPr>
        <w:t>Практика:</w:t>
      </w:r>
      <w:r w:rsidR="00B840C3" w:rsidRPr="00B840C3">
        <w:rPr>
          <w:rFonts w:ascii="Times New Roman" w:eastAsia="Arial Unicode MS" w:hAnsi="Times New Roman" w:cs="Times New Roman"/>
          <w:sz w:val="24"/>
          <w:szCs w:val="24"/>
        </w:rPr>
        <w:t>пробная</w:t>
      </w:r>
      <w:r w:rsidRPr="00B840C3">
        <w:rPr>
          <w:rFonts w:ascii="Times New Roman" w:eastAsia="Arial Unicode MS" w:hAnsi="Times New Roman" w:cs="Times New Roman"/>
          <w:sz w:val="24"/>
          <w:szCs w:val="24"/>
        </w:rPr>
        <w:t>защита</w:t>
      </w:r>
      <w:proofErr w:type="gramEnd"/>
      <w:r w:rsidRPr="00B840C3">
        <w:rPr>
          <w:rFonts w:ascii="Times New Roman" w:eastAsia="Arial Unicode MS" w:hAnsi="Times New Roman" w:cs="Times New Roman"/>
          <w:sz w:val="24"/>
          <w:szCs w:val="24"/>
        </w:rPr>
        <w:t xml:space="preserve"> работ, представленных на Научно-практическую конференцию. Анализ. Р</w:t>
      </w:r>
      <w:r w:rsidR="00B840C3">
        <w:rPr>
          <w:rFonts w:ascii="Times New Roman" w:eastAsia="Arial Unicode MS" w:hAnsi="Times New Roman" w:cs="Times New Roman"/>
          <w:sz w:val="24"/>
          <w:szCs w:val="24"/>
        </w:rPr>
        <w:t>абота над ошибками. Корректировк</w:t>
      </w:r>
      <w:r w:rsidRPr="00B840C3">
        <w:rPr>
          <w:rFonts w:ascii="Times New Roman" w:eastAsia="Arial Unicode MS" w:hAnsi="Times New Roman" w:cs="Times New Roman"/>
          <w:sz w:val="24"/>
          <w:szCs w:val="24"/>
        </w:rPr>
        <w:t xml:space="preserve">а </w:t>
      </w:r>
      <w:r w:rsidR="00B840C3" w:rsidRPr="00B840C3">
        <w:rPr>
          <w:rFonts w:ascii="Times New Roman" w:eastAsia="Arial Unicode MS" w:hAnsi="Times New Roman" w:cs="Times New Roman"/>
          <w:sz w:val="24"/>
          <w:szCs w:val="24"/>
        </w:rPr>
        <w:t>выступлений</w:t>
      </w:r>
      <w:r w:rsidR="0095257B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</w:p>
    <w:p w:rsidR="00B840C3" w:rsidRPr="00CC44C3" w:rsidRDefault="00CC44C3" w:rsidP="00CC44C3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25.</w:t>
      </w:r>
      <w:r w:rsidR="00191CA8" w:rsidRPr="00CC44C3"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="00191CA8" w:rsidRPr="00CC44C3">
        <w:rPr>
          <w:rFonts w:ascii="Times New Roman" w:eastAsia="Calibri" w:hAnsi="Times New Roman" w:cs="Times New Roman"/>
          <w:b/>
          <w:sz w:val="24"/>
          <w:szCs w:val="24"/>
        </w:rPr>
        <w:t xml:space="preserve"> заняти</w:t>
      </w:r>
      <w:r w:rsidR="00191CA8" w:rsidRPr="00CC44C3">
        <w:rPr>
          <w:rFonts w:ascii="Times New Roman" w:hAnsi="Times New Roman" w:cs="Times New Roman"/>
          <w:b/>
          <w:sz w:val="24"/>
          <w:szCs w:val="24"/>
        </w:rPr>
        <w:t>е</w:t>
      </w:r>
      <w:r w:rsidR="00191CA8" w:rsidRPr="00CC44C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191CA8" w:rsidRPr="00CC44C3">
        <w:rPr>
          <w:rFonts w:ascii="Times New Roman" w:hAnsi="Times New Roman" w:cs="Times New Roman"/>
          <w:b/>
          <w:sz w:val="24"/>
          <w:szCs w:val="24"/>
        </w:rPr>
        <w:t>Как подг</w:t>
      </w:r>
      <w:r w:rsidR="00EC3E93">
        <w:rPr>
          <w:rFonts w:ascii="Times New Roman" w:hAnsi="Times New Roman" w:cs="Times New Roman"/>
          <w:b/>
          <w:sz w:val="24"/>
          <w:szCs w:val="24"/>
        </w:rPr>
        <w:t xml:space="preserve">отовить презентацию к </w:t>
      </w:r>
      <w:proofErr w:type="gramStart"/>
      <w:r w:rsidR="00EC3E93">
        <w:rPr>
          <w:rFonts w:ascii="Times New Roman" w:hAnsi="Times New Roman" w:cs="Times New Roman"/>
          <w:b/>
          <w:sz w:val="24"/>
          <w:szCs w:val="24"/>
        </w:rPr>
        <w:t>работе?(</w:t>
      </w:r>
      <w:proofErr w:type="gramEnd"/>
      <w:r w:rsidR="00EC3E9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1CA8" w:rsidRPr="00CC44C3">
        <w:rPr>
          <w:rFonts w:ascii="Times New Roman" w:hAnsi="Times New Roman" w:cs="Times New Roman"/>
          <w:b/>
          <w:sz w:val="24"/>
          <w:szCs w:val="24"/>
        </w:rPr>
        <w:t>часа).</w:t>
      </w:r>
    </w:p>
    <w:p w:rsidR="00191CA8" w:rsidRDefault="00191CA8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составление памятки</w:t>
      </w:r>
      <w:r w:rsidRPr="00191CA8">
        <w:rPr>
          <w:rFonts w:ascii="Times New Roman" w:hAnsi="Times New Roman" w:cs="Times New Roman"/>
          <w:sz w:val="24"/>
          <w:szCs w:val="24"/>
        </w:rPr>
        <w:t xml:space="preserve"> «Как подготовить презентацию к работе».</w:t>
      </w:r>
    </w:p>
    <w:p w:rsidR="00191CA8" w:rsidRPr="00CC44C3" w:rsidRDefault="00CC44C3" w:rsidP="00CC44C3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 w:rsidR="00191CA8" w:rsidRPr="00CC44C3">
        <w:rPr>
          <w:rFonts w:ascii="Times New Roman" w:hAnsi="Times New Roman" w:cs="Times New Roman"/>
          <w:b/>
          <w:sz w:val="24"/>
          <w:szCs w:val="24"/>
        </w:rPr>
        <w:t>Подготовка Дня Науки. Составление вопросов для конкурса "Эрудит</w:t>
      </w:r>
      <w:r w:rsidR="0065077C" w:rsidRPr="00CC44C3">
        <w:rPr>
          <w:rFonts w:ascii="Times New Roman" w:hAnsi="Times New Roman" w:cs="Times New Roman"/>
          <w:b/>
          <w:sz w:val="24"/>
          <w:szCs w:val="24"/>
        </w:rPr>
        <w:t>»(1 час)</w:t>
      </w:r>
      <w:r w:rsidR="0095257B" w:rsidRPr="00CC44C3">
        <w:rPr>
          <w:rFonts w:ascii="Times New Roman" w:hAnsi="Times New Roman" w:cs="Times New Roman"/>
          <w:b/>
          <w:sz w:val="24"/>
          <w:szCs w:val="24"/>
        </w:rPr>
        <w:t>.</w:t>
      </w:r>
    </w:p>
    <w:p w:rsidR="00EC3E93" w:rsidRDefault="00191CA8" w:rsidP="00EC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CA8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191CA8">
        <w:rPr>
          <w:rFonts w:ascii="Times New Roman" w:hAnsi="Times New Roman" w:cs="Times New Roman"/>
          <w:sz w:val="24"/>
          <w:szCs w:val="24"/>
        </w:rPr>
        <w:t xml:space="preserve">: подбор </w:t>
      </w:r>
      <w:r>
        <w:rPr>
          <w:rFonts w:ascii="Times New Roman" w:hAnsi="Times New Roman" w:cs="Times New Roman"/>
          <w:sz w:val="24"/>
          <w:szCs w:val="24"/>
        </w:rPr>
        <w:t xml:space="preserve">и дифференциация </w:t>
      </w:r>
      <w:r w:rsidRPr="00191CA8">
        <w:rPr>
          <w:rFonts w:ascii="Times New Roman" w:hAnsi="Times New Roman" w:cs="Times New Roman"/>
          <w:sz w:val="24"/>
          <w:szCs w:val="24"/>
        </w:rPr>
        <w:t xml:space="preserve">материалов ко дню Науки. </w:t>
      </w:r>
    </w:p>
    <w:p w:rsidR="0065077C" w:rsidRPr="00EC3E93" w:rsidRDefault="00EC3E93" w:rsidP="00EC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29.</w:t>
      </w:r>
      <w:r w:rsidR="0065077C" w:rsidRPr="00EC3E93">
        <w:rPr>
          <w:rFonts w:ascii="Times New Roman" w:hAnsi="Times New Roman" w:cs="Times New Roman"/>
          <w:b/>
          <w:sz w:val="24"/>
          <w:szCs w:val="24"/>
        </w:rPr>
        <w:t xml:space="preserve">Участие в Школьной и районной научно-практической </w:t>
      </w:r>
      <w:r w:rsidR="0065077C" w:rsidRPr="00EC3E93">
        <w:rPr>
          <w:rFonts w:ascii="Times New Roman" w:eastAsia="Calibri" w:hAnsi="Times New Roman" w:cs="Times New Roman"/>
          <w:b/>
          <w:sz w:val="24"/>
          <w:szCs w:val="24"/>
        </w:rPr>
        <w:t>конференци</w:t>
      </w:r>
      <w:r>
        <w:rPr>
          <w:rFonts w:ascii="Times New Roman" w:hAnsi="Times New Roman" w:cs="Times New Roman"/>
          <w:b/>
          <w:sz w:val="24"/>
          <w:szCs w:val="24"/>
        </w:rPr>
        <w:t>и(1</w:t>
      </w:r>
      <w:r w:rsidR="0065077C" w:rsidRPr="00EC3E93">
        <w:rPr>
          <w:rFonts w:ascii="Times New Roman" w:hAnsi="Times New Roman" w:cs="Times New Roman"/>
          <w:b/>
          <w:sz w:val="24"/>
          <w:szCs w:val="24"/>
        </w:rPr>
        <w:t>час)</w:t>
      </w:r>
    </w:p>
    <w:p w:rsidR="0065077C" w:rsidRDefault="0065077C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77C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5077C">
        <w:rPr>
          <w:rFonts w:ascii="Times New Roman" w:hAnsi="Times New Roman" w:cs="Times New Roman"/>
          <w:sz w:val="24"/>
          <w:szCs w:val="24"/>
        </w:rPr>
        <w:t>: активное участие в Школьной</w:t>
      </w:r>
      <w:r w:rsidR="0095257B">
        <w:rPr>
          <w:rFonts w:ascii="Times New Roman" w:hAnsi="Times New Roman" w:cs="Times New Roman"/>
          <w:sz w:val="24"/>
          <w:szCs w:val="24"/>
        </w:rPr>
        <w:t xml:space="preserve"> и районной</w:t>
      </w:r>
      <w:r w:rsidRPr="0065077C">
        <w:rPr>
          <w:rFonts w:ascii="Times New Roman" w:hAnsi="Times New Roman" w:cs="Times New Roman"/>
          <w:sz w:val="24"/>
          <w:szCs w:val="24"/>
        </w:rPr>
        <w:t xml:space="preserve"> научно-практической </w:t>
      </w:r>
      <w:r w:rsidRPr="0065077C">
        <w:rPr>
          <w:rFonts w:ascii="Times New Roman" w:eastAsia="Calibri" w:hAnsi="Times New Roman" w:cs="Times New Roman"/>
          <w:sz w:val="24"/>
          <w:szCs w:val="24"/>
        </w:rPr>
        <w:t>конференци</w:t>
      </w:r>
      <w:r w:rsidR="0095257B">
        <w:rPr>
          <w:rFonts w:ascii="Times New Roman" w:hAnsi="Times New Roman" w:cs="Times New Roman"/>
          <w:sz w:val="24"/>
          <w:szCs w:val="24"/>
        </w:rPr>
        <w:t>ях.</w:t>
      </w:r>
    </w:p>
    <w:p w:rsidR="00CC44C3" w:rsidRDefault="00EC3E93" w:rsidP="00CC44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деятельности (1</w:t>
      </w:r>
      <w:r w:rsidR="00CC44C3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CC44C3" w:rsidRPr="00CC44C3" w:rsidRDefault="00CC44C3" w:rsidP="00CC4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C3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CC44C3">
        <w:rPr>
          <w:rFonts w:ascii="Times New Roman" w:hAnsi="Times New Roman" w:cs="Times New Roman"/>
          <w:sz w:val="24"/>
          <w:szCs w:val="24"/>
        </w:rPr>
        <w:t xml:space="preserve"> что такое планирование. Цель и задачи планирования.</w:t>
      </w:r>
    </w:p>
    <w:p w:rsidR="0095257B" w:rsidRPr="00730520" w:rsidRDefault="0095257B" w:rsidP="0073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257B" w:rsidRPr="00730520" w:rsidRDefault="0095257B" w:rsidP="00730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F00" w:rsidRPr="0095467D" w:rsidRDefault="00936F00" w:rsidP="00936F0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67D">
        <w:rPr>
          <w:rFonts w:ascii="Times New Roman" w:hAnsi="Times New Roman" w:cs="Times New Roman"/>
          <w:b/>
          <w:sz w:val="24"/>
          <w:szCs w:val="24"/>
        </w:rPr>
        <w:t>М</w:t>
      </w:r>
      <w:r w:rsidR="00730520">
        <w:rPr>
          <w:rFonts w:ascii="Times New Roman" w:hAnsi="Times New Roman" w:cs="Times New Roman"/>
          <w:b/>
          <w:sz w:val="24"/>
          <w:szCs w:val="24"/>
        </w:rPr>
        <w:t>акет слайда (1</w:t>
      </w:r>
      <w:r w:rsidRPr="0095467D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936F00" w:rsidRPr="0095467D" w:rsidRDefault="00936F00" w:rsidP="00936F0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67D">
        <w:rPr>
          <w:rFonts w:ascii="Times New Roman" w:hAnsi="Times New Roman" w:cs="Times New Roman"/>
          <w:b/>
          <w:sz w:val="24"/>
          <w:szCs w:val="24"/>
        </w:rPr>
        <w:t>Создание слайда(1 час)</w:t>
      </w:r>
    </w:p>
    <w:p w:rsidR="00936F00" w:rsidRPr="0095467D" w:rsidRDefault="00936F00" w:rsidP="00936F0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67D">
        <w:rPr>
          <w:rFonts w:ascii="Times New Roman" w:hAnsi="Times New Roman" w:cs="Times New Roman"/>
          <w:b/>
          <w:sz w:val="24"/>
          <w:szCs w:val="24"/>
        </w:rPr>
        <w:t>Настройка анимации текста, рисунков (3 часа)</w:t>
      </w:r>
    </w:p>
    <w:p w:rsidR="00936F00" w:rsidRDefault="00A82C97" w:rsidP="00936F0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 презентаций (1 час</w:t>
      </w:r>
      <w:r w:rsidR="00936F00" w:rsidRPr="0095467D">
        <w:rPr>
          <w:rFonts w:ascii="Times New Roman" w:hAnsi="Times New Roman" w:cs="Times New Roman"/>
          <w:b/>
          <w:sz w:val="24"/>
          <w:szCs w:val="24"/>
        </w:rPr>
        <w:t>)</w:t>
      </w:r>
    </w:p>
    <w:p w:rsidR="00B215C2" w:rsidRPr="00B215C2" w:rsidRDefault="00B215C2" w:rsidP="00B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5C2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B215C2">
        <w:rPr>
          <w:rFonts w:ascii="Times New Roman" w:hAnsi="Times New Roman" w:cs="Times New Roman"/>
          <w:sz w:val="24"/>
          <w:szCs w:val="24"/>
        </w:rPr>
        <w:t>Создание презентационного материала.</w:t>
      </w:r>
    </w:p>
    <w:p w:rsidR="00936F00" w:rsidRDefault="00936F00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66E2" w:rsidRPr="007E35E2" w:rsidRDefault="00EE4F1A" w:rsidP="0062354B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5E2">
        <w:rPr>
          <w:rFonts w:ascii="Times New Roman" w:hAnsi="Times New Roman" w:cs="Times New Roman"/>
          <w:b/>
          <w:sz w:val="24"/>
          <w:szCs w:val="24"/>
        </w:rPr>
        <w:t xml:space="preserve">Публичная защита индивидуальных проектов </w:t>
      </w:r>
      <w:r w:rsidR="00D53C64">
        <w:rPr>
          <w:rFonts w:ascii="Times New Roman" w:hAnsi="Times New Roman" w:cs="Times New Roman"/>
          <w:b/>
          <w:sz w:val="24"/>
          <w:szCs w:val="24"/>
        </w:rPr>
        <w:t>(1 час</w:t>
      </w:r>
      <w:r w:rsidRPr="007E35E2">
        <w:rPr>
          <w:rFonts w:ascii="Times New Roman" w:hAnsi="Times New Roman" w:cs="Times New Roman"/>
          <w:b/>
          <w:sz w:val="24"/>
          <w:szCs w:val="24"/>
        </w:rPr>
        <w:t>)</w:t>
      </w:r>
    </w:p>
    <w:p w:rsidR="00EE4F1A" w:rsidRDefault="00EE4F1A" w:rsidP="00623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E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защита проектов</w:t>
      </w:r>
      <w:r w:rsidR="007E35E2">
        <w:rPr>
          <w:rFonts w:ascii="Times New Roman" w:hAnsi="Times New Roman" w:cs="Times New Roman"/>
          <w:sz w:val="24"/>
          <w:szCs w:val="24"/>
        </w:rPr>
        <w:t xml:space="preserve"> учеников 9</w:t>
      </w:r>
      <w:r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62354B" w:rsidRDefault="0062354B" w:rsidP="0062354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2354B" w:rsidRDefault="0062354B" w:rsidP="0062354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64BD9" w:rsidRDefault="00380562" w:rsidP="0062354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22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емые результаты освоения программы</w:t>
      </w:r>
    </w:p>
    <w:p w:rsidR="0062354B" w:rsidRPr="00380562" w:rsidRDefault="0062354B" w:rsidP="0062354B">
      <w:pPr>
        <w:spacing w:after="0" w:line="240" w:lineRule="auto"/>
        <w:ind w:left="92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10D7A" w:rsidRPr="00B44BEC" w:rsidRDefault="00110D7A" w:rsidP="0062354B">
      <w:pPr>
        <w:pStyle w:val="a4"/>
        <w:ind w:firstLine="709"/>
        <w:jc w:val="both"/>
        <w:rPr>
          <w:color w:val="000000"/>
          <w:sz w:val="24"/>
          <w:lang w:eastAsia="ar-SA"/>
        </w:rPr>
      </w:pPr>
      <w:r w:rsidRPr="00B44BEC">
        <w:rPr>
          <w:color w:val="000000"/>
          <w:sz w:val="24"/>
          <w:lang w:eastAsia="ar-SA"/>
        </w:rPr>
        <w:t>Реализация Программы позволит сформировать целостную социально-педагогическую систему, способствующую развитию и саморазвитию обучающихся, для которых НОУ должно стать обществом для получения знаний, школой культуры, развития, общения, творчества, традиций, здорового образа жизни.</w:t>
      </w:r>
    </w:p>
    <w:p w:rsidR="00110D7A" w:rsidRPr="00206D2A" w:rsidRDefault="00110D7A" w:rsidP="0062354B">
      <w:pPr>
        <w:pStyle w:val="a4"/>
        <w:jc w:val="both"/>
        <w:rPr>
          <w:sz w:val="24"/>
          <w:lang w:eastAsia="ar-SA"/>
        </w:rPr>
      </w:pPr>
    </w:p>
    <w:p w:rsidR="00110D7A" w:rsidRPr="00206D2A" w:rsidRDefault="00110D7A" w:rsidP="0062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1. Личностные</w:t>
      </w:r>
    </w:p>
    <w:p w:rsidR="00110D7A" w:rsidRPr="00206D2A" w:rsidRDefault="00110D7A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110D7A" w:rsidRPr="00206D2A" w:rsidRDefault="00110D7A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толерантности сознания.</w:t>
      </w:r>
    </w:p>
    <w:p w:rsidR="00110D7A" w:rsidRPr="00206D2A" w:rsidRDefault="00110D7A" w:rsidP="0062354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6D2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06D2A">
        <w:rPr>
          <w:rFonts w:ascii="Times New Roman" w:eastAsia="Times New Roman" w:hAnsi="Times New Roman" w:cs="Times New Roman"/>
          <w:sz w:val="24"/>
          <w:szCs w:val="24"/>
        </w:rPr>
        <w:t xml:space="preserve"> навыков социализации и продуктивного сотрудничества со сверстниками.</w:t>
      </w:r>
    </w:p>
    <w:p w:rsidR="00110D7A" w:rsidRPr="00206D2A" w:rsidRDefault="00110D7A" w:rsidP="0062354B">
      <w:pPr>
        <w:pStyle w:val="a4"/>
        <w:numPr>
          <w:ilvl w:val="0"/>
          <w:numId w:val="4"/>
        </w:numPr>
        <w:ind w:left="0" w:firstLine="0"/>
        <w:jc w:val="both"/>
        <w:rPr>
          <w:sz w:val="24"/>
          <w:lang w:eastAsia="ar-SA"/>
        </w:rPr>
      </w:pPr>
      <w:r w:rsidRPr="00206D2A">
        <w:rPr>
          <w:sz w:val="24"/>
          <w:lang w:eastAsia="ar-SA"/>
        </w:rPr>
        <w:t xml:space="preserve">Продолжение образования, самообразования, </w:t>
      </w:r>
      <w:r w:rsidR="00206D2A" w:rsidRPr="00206D2A">
        <w:rPr>
          <w:sz w:val="24"/>
          <w:lang w:eastAsia="ar-SA"/>
        </w:rPr>
        <w:t>устойчивого саморазвития</w:t>
      </w:r>
      <w:r w:rsidRPr="00206D2A">
        <w:rPr>
          <w:sz w:val="24"/>
          <w:lang w:eastAsia="ar-SA"/>
        </w:rPr>
        <w:t xml:space="preserve"> на основе высокой мотивации достижений успеха в жизнедеятельности.</w:t>
      </w:r>
    </w:p>
    <w:p w:rsidR="00110D7A" w:rsidRPr="00206D2A" w:rsidRDefault="00110D7A" w:rsidP="0062354B">
      <w:pPr>
        <w:pStyle w:val="a4"/>
        <w:jc w:val="both"/>
        <w:rPr>
          <w:sz w:val="24"/>
          <w:lang w:eastAsia="ar-SA"/>
        </w:rPr>
      </w:pPr>
    </w:p>
    <w:p w:rsidR="00110D7A" w:rsidRPr="00206D2A" w:rsidRDefault="00110D7A" w:rsidP="0062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110D7A" w:rsidRPr="00206D2A" w:rsidRDefault="00110D7A" w:rsidP="0062354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сотрудничеству в образовательной деятельности.</w:t>
      </w:r>
    </w:p>
    <w:p w:rsidR="00110D7A" w:rsidRPr="00206D2A" w:rsidRDefault="00110D7A" w:rsidP="0062354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sz w:val="24"/>
          <w:szCs w:val="24"/>
        </w:rPr>
        <w:t>Навыки исследовательской и проектной деятельности, адекватное представление результатов исследования.</w:t>
      </w:r>
    </w:p>
    <w:p w:rsidR="00110D7A" w:rsidRPr="00206D2A" w:rsidRDefault="00110D7A" w:rsidP="0062354B">
      <w:pPr>
        <w:pStyle w:val="a4"/>
        <w:numPr>
          <w:ilvl w:val="0"/>
          <w:numId w:val="3"/>
        </w:numPr>
        <w:ind w:left="0" w:firstLine="0"/>
        <w:jc w:val="both"/>
        <w:rPr>
          <w:sz w:val="24"/>
          <w:lang w:eastAsia="ar-SA"/>
        </w:rPr>
      </w:pPr>
      <w:r w:rsidRPr="00206D2A">
        <w:rPr>
          <w:sz w:val="24"/>
          <w:lang w:eastAsia="ar-SA"/>
        </w:rPr>
        <w:t xml:space="preserve">Навыки </w:t>
      </w:r>
      <w:r w:rsidR="00206D2A" w:rsidRPr="00206D2A">
        <w:rPr>
          <w:sz w:val="24"/>
          <w:lang w:eastAsia="ar-SA"/>
        </w:rPr>
        <w:t>творческого решения</w:t>
      </w:r>
      <w:r w:rsidRPr="00206D2A">
        <w:rPr>
          <w:sz w:val="24"/>
          <w:lang w:eastAsia="ar-SA"/>
        </w:rPr>
        <w:t xml:space="preserve"> задач взаимосвязи традиций и инноваций в жизненных ситуа</w:t>
      </w:r>
      <w:r w:rsidR="00206D2A">
        <w:rPr>
          <w:sz w:val="24"/>
          <w:lang w:eastAsia="ar-SA"/>
        </w:rPr>
        <w:t>циях, в учебе, в труде, в семье.</w:t>
      </w:r>
    </w:p>
    <w:p w:rsidR="00110D7A" w:rsidRPr="00206D2A" w:rsidRDefault="00110D7A" w:rsidP="006235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D7A" w:rsidRPr="00206D2A" w:rsidRDefault="00110D7A" w:rsidP="0062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D2A">
        <w:rPr>
          <w:rFonts w:ascii="Times New Roman" w:eastAsia="Times New Roman" w:hAnsi="Times New Roman" w:cs="Times New Roman"/>
          <w:b/>
          <w:sz w:val="24"/>
          <w:szCs w:val="24"/>
        </w:rPr>
        <w:t>3. Предметные</w:t>
      </w:r>
    </w:p>
    <w:p w:rsidR="00110D7A" w:rsidRPr="00206D2A" w:rsidRDefault="00110D7A" w:rsidP="0062354B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D2A">
        <w:rPr>
          <w:rFonts w:ascii="Times New Roman" w:hAnsi="Times New Roman" w:cs="Times New Roman"/>
          <w:sz w:val="24"/>
          <w:szCs w:val="24"/>
          <w:lang w:eastAsia="ar-SA"/>
        </w:rPr>
        <w:t xml:space="preserve">Навыки осознанного </w:t>
      </w:r>
      <w:r w:rsidR="00206D2A" w:rsidRPr="00206D2A">
        <w:rPr>
          <w:rFonts w:ascii="Times New Roman" w:hAnsi="Times New Roman" w:cs="Times New Roman"/>
          <w:sz w:val="24"/>
          <w:szCs w:val="24"/>
          <w:lang w:eastAsia="ar-SA"/>
        </w:rPr>
        <w:t>профессионального выбора с</w:t>
      </w:r>
      <w:r w:rsidRPr="00206D2A">
        <w:rPr>
          <w:rFonts w:ascii="Times New Roman" w:hAnsi="Times New Roman" w:cs="Times New Roman"/>
          <w:sz w:val="24"/>
          <w:szCs w:val="24"/>
          <w:lang w:eastAsia="ar-SA"/>
        </w:rPr>
        <w:t xml:space="preserve"> учетом</w:t>
      </w:r>
      <w:r w:rsidR="00380562" w:rsidRPr="00206D2A">
        <w:rPr>
          <w:rFonts w:ascii="Times New Roman" w:hAnsi="Times New Roman" w:cs="Times New Roman"/>
          <w:sz w:val="24"/>
          <w:szCs w:val="24"/>
          <w:lang w:eastAsia="ar-SA"/>
        </w:rPr>
        <w:t xml:space="preserve"> своих интересов и способностей.</w:t>
      </w:r>
    </w:p>
    <w:p w:rsidR="0053526D" w:rsidRDefault="0053526D" w:rsidP="0062354B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80562" w:rsidRPr="00B759EF" w:rsidRDefault="00380562" w:rsidP="0062354B">
      <w:pPr>
        <w:pStyle w:val="a9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759EF">
        <w:rPr>
          <w:rFonts w:ascii="Times New Roman" w:hAnsi="Times New Roman"/>
          <w:b/>
          <w:sz w:val="24"/>
          <w:szCs w:val="24"/>
        </w:rPr>
        <w:t>ОРГАНИЗАЦИОННО- ПЕДАГОГИЧЕСКИЕ УСЛОВИЯ РЕАЛИЗАЦИИ ПРОГРАММЫ</w:t>
      </w:r>
    </w:p>
    <w:p w:rsidR="00380562" w:rsidRPr="00B759EF" w:rsidRDefault="00380562" w:rsidP="0062354B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80562" w:rsidRPr="0053526D" w:rsidRDefault="00380562" w:rsidP="0062354B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B759EF">
        <w:rPr>
          <w:rFonts w:ascii="Times New Roman" w:hAnsi="Times New Roman"/>
          <w:sz w:val="24"/>
          <w:szCs w:val="24"/>
          <w:shd w:val="clear" w:color="auto" w:fill="FFFFFF"/>
        </w:rPr>
        <w:t xml:space="preserve">Занятия состоят из теоретической и практической частей. </w:t>
      </w:r>
      <w:r w:rsidRPr="0053526D">
        <w:rPr>
          <w:rFonts w:ascii="Times New Roman" w:hAnsi="Times New Roman"/>
          <w:sz w:val="24"/>
          <w:szCs w:val="24"/>
          <w:shd w:val="clear" w:color="auto" w:fill="FFFFFF"/>
        </w:rPr>
        <w:t xml:space="preserve">Теоретическая часть включает изучение информационной базы по темам занятий. </w:t>
      </w:r>
      <w:r w:rsidRPr="0053526D">
        <w:rPr>
          <w:rFonts w:ascii="Times New Roman" w:hAnsi="Times New Roman"/>
          <w:sz w:val="24"/>
          <w:szCs w:val="24"/>
        </w:rPr>
        <w:t>Занятия проводятся в специальном, регулярно проветриваемом, хорошо освещенном помещении, где имеются рабочие места</w:t>
      </w:r>
      <w:r w:rsidR="0053526D" w:rsidRPr="0053526D">
        <w:rPr>
          <w:rFonts w:ascii="Times New Roman" w:hAnsi="Times New Roman"/>
          <w:sz w:val="24"/>
          <w:szCs w:val="24"/>
        </w:rPr>
        <w:t xml:space="preserve"> для детей, </w:t>
      </w:r>
      <w:r w:rsidR="0053526D" w:rsidRPr="0053526D">
        <w:rPr>
          <w:rFonts w:ascii="Times New Roman" w:hAnsi="Times New Roman"/>
          <w:sz w:val="24"/>
          <w:szCs w:val="24"/>
        </w:rPr>
        <w:lastRenderedPageBreak/>
        <w:t>компьютер, проектор</w:t>
      </w:r>
      <w:r w:rsidRPr="0053526D">
        <w:rPr>
          <w:rFonts w:ascii="Times New Roman" w:hAnsi="Times New Roman"/>
          <w:sz w:val="24"/>
          <w:szCs w:val="24"/>
        </w:rPr>
        <w:t xml:space="preserve">. Одно из важнейших требований – соблюдение правил охраны труда детей, норм санитарной гигиены в помещении и на рабочих местах, правил пожарной безопасности. </w:t>
      </w:r>
    </w:p>
    <w:p w:rsidR="00380562" w:rsidRPr="00B759EF" w:rsidRDefault="00380562" w:rsidP="0062354B">
      <w:pPr>
        <w:pStyle w:val="a9"/>
        <w:rPr>
          <w:rFonts w:ascii="Times New Roman" w:hAnsi="Times New Roman"/>
          <w:b/>
          <w:sz w:val="24"/>
          <w:szCs w:val="24"/>
        </w:rPr>
      </w:pPr>
      <w:r w:rsidRPr="00B759EF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380562" w:rsidRPr="00B759EF" w:rsidRDefault="00380562" w:rsidP="0062354B">
      <w:pPr>
        <w:pStyle w:val="a9"/>
        <w:rPr>
          <w:rFonts w:ascii="Times New Roman" w:hAnsi="Times New Roman"/>
          <w:sz w:val="24"/>
          <w:szCs w:val="24"/>
        </w:rPr>
      </w:pPr>
      <w:r w:rsidRPr="00B759EF">
        <w:rPr>
          <w:rFonts w:ascii="Times New Roman" w:hAnsi="Times New Roman"/>
          <w:sz w:val="24"/>
          <w:szCs w:val="24"/>
        </w:rPr>
        <w:t>Срок реали</w:t>
      </w:r>
      <w:r w:rsidR="00166560">
        <w:rPr>
          <w:rFonts w:ascii="Times New Roman" w:hAnsi="Times New Roman"/>
          <w:sz w:val="24"/>
          <w:szCs w:val="24"/>
        </w:rPr>
        <w:t>зации программы - 1 год (с 01.09.202</w:t>
      </w:r>
      <w:r w:rsidR="00C365E0">
        <w:rPr>
          <w:rFonts w:ascii="Times New Roman" w:hAnsi="Times New Roman"/>
          <w:sz w:val="24"/>
          <w:szCs w:val="24"/>
        </w:rPr>
        <w:t>4</w:t>
      </w:r>
      <w:r w:rsidR="0059018D">
        <w:rPr>
          <w:rFonts w:ascii="Times New Roman" w:hAnsi="Times New Roman"/>
          <w:sz w:val="24"/>
          <w:szCs w:val="24"/>
        </w:rPr>
        <w:t xml:space="preserve"> </w:t>
      </w:r>
      <w:r w:rsidR="00166560">
        <w:rPr>
          <w:rFonts w:ascii="Times New Roman" w:hAnsi="Times New Roman"/>
          <w:sz w:val="24"/>
          <w:szCs w:val="24"/>
        </w:rPr>
        <w:t>по 25.05.202</w:t>
      </w:r>
      <w:r w:rsidR="00C365E0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B759EF">
        <w:rPr>
          <w:rFonts w:ascii="Times New Roman" w:hAnsi="Times New Roman"/>
          <w:sz w:val="24"/>
          <w:szCs w:val="24"/>
        </w:rPr>
        <w:t>) во время каникул ДОП не реализуется.</w:t>
      </w:r>
    </w:p>
    <w:p w:rsidR="00380562" w:rsidRDefault="007E35E2" w:rsidP="0062354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</w:t>
      </w:r>
      <w:r w:rsidR="0025674C">
        <w:rPr>
          <w:rFonts w:ascii="Times New Roman" w:hAnsi="Times New Roman"/>
          <w:sz w:val="24"/>
          <w:szCs w:val="24"/>
        </w:rPr>
        <w:t xml:space="preserve">проводятся </w:t>
      </w:r>
      <w:r w:rsidR="0025674C" w:rsidRPr="00B759EF">
        <w:rPr>
          <w:rFonts w:ascii="Times New Roman" w:hAnsi="Times New Roman"/>
          <w:sz w:val="24"/>
          <w:szCs w:val="24"/>
        </w:rPr>
        <w:t>два</w:t>
      </w:r>
      <w:r w:rsidR="00380562" w:rsidRPr="00B759EF">
        <w:rPr>
          <w:rFonts w:ascii="Times New Roman" w:hAnsi="Times New Roman"/>
          <w:sz w:val="24"/>
          <w:szCs w:val="24"/>
        </w:rPr>
        <w:t>раз</w:t>
      </w:r>
      <w:r w:rsidR="0053526D">
        <w:rPr>
          <w:rFonts w:ascii="Times New Roman" w:hAnsi="Times New Roman"/>
          <w:sz w:val="24"/>
          <w:szCs w:val="24"/>
        </w:rPr>
        <w:t>а в неделю по одному академическому часу</w:t>
      </w:r>
      <w:r w:rsidR="00380562" w:rsidRPr="00B759EF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1013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1134"/>
        <w:gridCol w:w="851"/>
        <w:gridCol w:w="2529"/>
        <w:gridCol w:w="1298"/>
        <w:gridCol w:w="1383"/>
      </w:tblGrid>
      <w:tr w:rsidR="00380562" w:rsidTr="003D39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2428B0">
              <w:rPr>
                <w:rFonts w:ascii="Times New Roman" w:hAnsi="Times New Roman"/>
                <w:sz w:val="24"/>
                <w:szCs w:val="24"/>
              </w:rPr>
              <w:t>ме-сяц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Кол -во </w:t>
            </w:r>
            <w:proofErr w:type="spellStart"/>
            <w:r w:rsidRPr="002428B0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2428B0">
              <w:rPr>
                <w:rFonts w:ascii="Times New Roman" w:hAnsi="Times New Roman"/>
                <w:sz w:val="24"/>
                <w:szCs w:val="24"/>
              </w:rPr>
              <w:t>-сов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2428B0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  <w:r w:rsidRPr="002428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B0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62" w:rsidRPr="002428B0" w:rsidRDefault="00380562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D390B" w:rsidTr="00FB19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90B" w:rsidRDefault="003D390B" w:rsidP="0062354B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390B" w:rsidRPr="00F95B11" w:rsidRDefault="009B10B4" w:rsidP="0062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90B" w:rsidRDefault="009B10B4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</w:t>
            </w:r>
            <w:r w:rsidR="003C5338"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</w:p>
          <w:p w:rsidR="003C5338" w:rsidRPr="00E1395C" w:rsidRDefault="003C5338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D390B" w:rsidRPr="005741B0" w:rsidRDefault="003D390B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vAlign w:val="center"/>
          </w:tcPr>
          <w:p w:rsidR="003D390B" w:rsidRPr="005741B0" w:rsidRDefault="003D390B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D390B" w:rsidRPr="00F95B11" w:rsidRDefault="009834E3" w:rsidP="006235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  П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задач, планирование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работы, формирование совета активистов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90B" w:rsidRPr="002428B0" w:rsidRDefault="003D390B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 w:rsidR="009834E3">
              <w:rPr>
                <w:rFonts w:ascii="Times New Roman" w:hAnsi="Times New Roman"/>
                <w:sz w:val="24"/>
                <w:szCs w:val="24"/>
              </w:rPr>
              <w:t xml:space="preserve"> (Точка роста)</w:t>
            </w:r>
          </w:p>
        </w:tc>
        <w:tc>
          <w:tcPr>
            <w:tcW w:w="1383" w:type="dxa"/>
            <w:vAlign w:val="center"/>
          </w:tcPr>
          <w:p w:rsidR="003D390B" w:rsidRPr="00E23A5D" w:rsidRDefault="00FB19AB" w:rsidP="0062354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D390B" w:rsidTr="00FB19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90B" w:rsidRDefault="003D390B" w:rsidP="0062354B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390B" w:rsidRPr="00F95B11" w:rsidRDefault="009B10B4" w:rsidP="0062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D390B" w:rsidRPr="00E1395C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D390B" w:rsidRDefault="003D390B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Тестирование</w:t>
            </w:r>
          </w:p>
          <w:p w:rsidR="003D390B" w:rsidRPr="005741B0" w:rsidRDefault="003D390B" w:rsidP="0062354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390B" w:rsidRPr="005741B0" w:rsidRDefault="003D390B" w:rsidP="0062354B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D390B" w:rsidRPr="00F95B11" w:rsidRDefault="003D390B" w:rsidP="0062354B">
            <w:pPr>
              <w:pStyle w:val="Default"/>
            </w:pPr>
            <w:r w:rsidRPr="00F95B11">
              <w:t xml:space="preserve">Диагностика учащихся, направленная на выявление интересов школьников к исследовательской и проектной деятельности, конкретной области знаний. 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90B" w:rsidRPr="002428B0" w:rsidRDefault="003D390B" w:rsidP="0062354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 w:rsidR="009834E3"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D390B" w:rsidRPr="00E23A5D" w:rsidRDefault="00FB19AB" w:rsidP="0062354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109D6" w:rsidTr="00FB19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D6" w:rsidRDefault="009109D6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109D6" w:rsidRPr="00F95B11" w:rsidRDefault="009109D6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9109D6" w:rsidRPr="00E1395C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9109D6" w:rsidRDefault="009109D6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Анкетирование</w:t>
            </w:r>
          </w:p>
          <w:p w:rsidR="009109D6" w:rsidRPr="005741B0" w:rsidRDefault="009109D6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09D6" w:rsidRPr="005741B0" w:rsidRDefault="009109D6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9109D6" w:rsidRPr="00F95B11" w:rsidRDefault="009109D6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интересам. Анкетирование.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D6" w:rsidRPr="002428B0" w:rsidRDefault="009109D6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9109D6" w:rsidRPr="00E23A5D" w:rsidRDefault="009109D6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109D6" w:rsidTr="00FB19A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D6" w:rsidRDefault="009109D6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109D6" w:rsidRDefault="009109D6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9109D6" w:rsidRPr="00F95B11" w:rsidRDefault="009109D6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9109D6" w:rsidRPr="00E1395C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9109D6" w:rsidRDefault="009109D6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9109D6" w:rsidRPr="005741B0" w:rsidRDefault="009109D6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09D6" w:rsidRPr="005741B0" w:rsidRDefault="009109D6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9109D6" w:rsidRPr="00F95B11" w:rsidRDefault="009109D6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списков и тем проектных работ для учеников 9 классов. Оказание методической помощи.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D6" w:rsidRPr="002428B0" w:rsidRDefault="009109D6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9109D6" w:rsidRPr="00E23A5D" w:rsidRDefault="009109D6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Круглый стол</w:t>
            </w:r>
          </w:p>
        </w:tc>
      </w:tr>
      <w:tr w:rsidR="009109D6" w:rsidTr="003D39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D6" w:rsidRDefault="009109D6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109D6" w:rsidRPr="00F95B11" w:rsidRDefault="009109D6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9109D6" w:rsidRPr="00E1395C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9109D6" w:rsidRPr="005741B0" w:rsidRDefault="009109D6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851" w:type="dxa"/>
            <w:vAlign w:val="center"/>
          </w:tcPr>
          <w:p w:rsidR="009109D6" w:rsidRPr="005741B0" w:rsidRDefault="009109D6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9109D6" w:rsidRPr="00F95B11" w:rsidRDefault="009109D6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обучающихся для участия в исследовательской деятельности (научно-практической конференции и т.п.)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D6" w:rsidRPr="002428B0" w:rsidRDefault="009109D6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9109D6" w:rsidRDefault="009109D6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Дидактическая игра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5741B0" w:rsidRDefault="003C5338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3C5338" w:rsidRPr="005741B0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и проблема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Круглый стол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15.00-15.40 (1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777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</w:t>
            </w:r>
            <w:r w:rsidRPr="00242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Кроссворды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Default="003C5338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Ситуация. Описание, признак, анализ ситуации.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Тест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7779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pStyle w:val="Default"/>
            </w:pPr>
            <w:r>
              <w:t>Поиск информации по самостоятельно заданному параметру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Тест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олимпиаде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pStyle w:val="Default"/>
            </w:pPr>
            <w:proofErr w:type="spellStart"/>
            <w:r>
              <w:t>Экскурия</w:t>
            </w:r>
            <w:proofErr w:type="spellEnd"/>
            <w:r>
              <w:t xml:space="preserve"> в АМЦБС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Игра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методических консультаций    по теме «Что такое научный проект и как его подготовить?»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Ребусы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Default="003C5338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A31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Противоречия и проблемы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Эссе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способов решения проблем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15.00-15.40 (1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Групповая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«Требования к 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работе».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проектной </w:t>
            </w:r>
            <w:r w:rsidRPr="00242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Функциональная игра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библио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теках, архиве, посещение музеев, выставок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Эссе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«Зеркало прогрессивных преобразований» 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Эссе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Default="003C5338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«Требования к исследовательской работе».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</w:p>
        </w:tc>
      </w:tr>
      <w:tr w:rsidR="003C5338" w:rsidTr="003D39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Default="003C5338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Как подготовить и оформить тезисы доклада?»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Тест</w:t>
            </w:r>
          </w:p>
        </w:tc>
      </w:tr>
      <w:tr w:rsidR="003C5338" w:rsidTr="003D39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Default="003C5338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заняти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выступления. Ораторское искусство».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3C5338" w:rsidTr="003D39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работ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5674C" w:rsidRDefault="003C5338" w:rsidP="009109D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представленных работ и степень их готовности к участию в школьной научно-практической конференции.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Самоанализ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Default="003C5338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ая работа</w:t>
            </w:r>
          </w:p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Как подготовить презентацию к работе?"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  <w:r w:rsidRPr="00242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Зачет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</w:t>
            </w:r>
          </w:p>
        </w:tc>
        <w:tc>
          <w:tcPr>
            <w:tcW w:w="851" w:type="dxa"/>
            <w:vAlign w:val="center"/>
          </w:tcPr>
          <w:p w:rsidR="003C5338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Подготовка Дня Науки. Составление вопросов для конкурса "Эрудит"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конференции</w:t>
            </w:r>
          </w:p>
        </w:tc>
        <w:tc>
          <w:tcPr>
            <w:tcW w:w="851" w:type="dxa"/>
            <w:vAlign w:val="center"/>
          </w:tcPr>
          <w:p w:rsidR="003C5338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научно-практической 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Выполнение заданий конференции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Default="003C5338" w:rsidP="009109D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741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ая работа</w:t>
            </w:r>
          </w:p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C5338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конференции</w:t>
            </w:r>
          </w:p>
        </w:tc>
        <w:tc>
          <w:tcPr>
            <w:tcW w:w="851" w:type="dxa"/>
            <w:vAlign w:val="center"/>
          </w:tcPr>
          <w:p w:rsidR="003C5338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  научно-практической </w:t>
            </w:r>
            <w:r w:rsidRPr="00F95B1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</w:t>
            </w:r>
            <w:r w:rsidRPr="00F9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Защита работы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vAlign w:val="center"/>
          </w:tcPr>
          <w:p w:rsidR="003C5338" w:rsidRPr="00B01C43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слайда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3C5338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слайда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3C5338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анимации текста, рисунков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(1 группа)</w:t>
            </w:r>
          </w:p>
          <w:p w:rsidR="003C5338" w:rsidRPr="00E1395C" w:rsidRDefault="003C5338" w:rsidP="00BE30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Групповая работа</w:t>
            </w:r>
          </w:p>
        </w:tc>
        <w:tc>
          <w:tcPr>
            <w:tcW w:w="851" w:type="dxa"/>
            <w:vAlign w:val="center"/>
          </w:tcPr>
          <w:p w:rsidR="003C5338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презентаций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t xml:space="preserve">Кабинет 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Круглый стол</w:t>
            </w:r>
          </w:p>
        </w:tc>
      </w:tr>
      <w:tr w:rsidR="003C5338" w:rsidTr="00191CA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9109D6">
            <w:pPr>
              <w:pStyle w:val="a9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15.40 (1 группа)</w:t>
            </w:r>
          </w:p>
          <w:p w:rsidR="003C5338" w:rsidRPr="00E1395C" w:rsidRDefault="003C5338" w:rsidP="003C53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16.00-16.40 (2 группа)</w:t>
            </w:r>
          </w:p>
        </w:tc>
        <w:tc>
          <w:tcPr>
            <w:tcW w:w="1134" w:type="dxa"/>
            <w:vAlign w:val="center"/>
          </w:tcPr>
          <w:p w:rsidR="003C5338" w:rsidRPr="00017779" w:rsidRDefault="003C5338" w:rsidP="009109D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Защита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851" w:type="dxa"/>
            <w:vAlign w:val="center"/>
          </w:tcPr>
          <w:p w:rsidR="003C5338" w:rsidRDefault="003C5338" w:rsidP="009109D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9" w:type="dxa"/>
          </w:tcPr>
          <w:p w:rsidR="003C5338" w:rsidRPr="00F95B11" w:rsidRDefault="003C5338" w:rsidP="0091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проектов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38" w:rsidRPr="002428B0" w:rsidRDefault="003C5338" w:rsidP="00910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42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  <w:r w:rsidRPr="00242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383" w:type="dxa"/>
            <w:vAlign w:val="center"/>
          </w:tcPr>
          <w:p w:rsidR="003C5338" w:rsidRDefault="003C5338" w:rsidP="009109D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Защита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проектов</w:t>
            </w:r>
          </w:p>
        </w:tc>
      </w:tr>
    </w:tbl>
    <w:p w:rsidR="00110D7A" w:rsidRDefault="00110D7A" w:rsidP="0062354B">
      <w:pPr>
        <w:pStyle w:val="a4"/>
        <w:tabs>
          <w:tab w:val="left" w:pos="448"/>
        </w:tabs>
        <w:jc w:val="both"/>
        <w:rPr>
          <w:sz w:val="24"/>
        </w:rPr>
      </w:pP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21104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  <w:r w:rsidRPr="00211040">
        <w:rPr>
          <w:rFonts w:ascii="Times New Roman" w:hAnsi="Times New Roman"/>
          <w:sz w:val="24"/>
          <w:szCs w:val="24"/>
          <w:u w:val="single"/>
        </w:rPr>
        <w:t>.</w:t>
      </w:r>
    </w:p>
    <w:p w:rsidR="0053526D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i/>
          <w:sz w:val="24"/>
          <w:szCs w:val="24"/>
        </w:rPr>
        <w:t>Оборудование:</w:t>
      </w:r>
      <w:r w:rsidRPr="00211040">
        <w:rPr>
          <w:rFonts w:ascii="Times New Roman" w:hAnsi="Times New Roman"/>
          <w:sz w:val="24"/>
          <w:szCs w:val="24"/>
        </w:rPr>
        <w:t xml:space="preserve"> учебный класс, соответствующий санитарно-гигиеническим и противопожарным требованиям. Столы, стулья, </w:t>
      </w:r>
      <w:r>
        <w:rPr>
          <w:rFonts w:ascii="Times New Roman" w:hAnsi="Times New Roman"/>
          <w:sz w:val="24"/>
          <w:szCs w:val="24"/>
        </w:rPr>
        <w:t>компьютер (или ноутбуки) с выходом в интернет, методическая литература, ватманы, фломастеры.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211040">
        <w:rPr>
          <w:rFonts w:ascii="Times New Roman" w:hAnsi="Times New Roman"/>
          <w:b/>
          <w:sz w:val="24"/>
          <w:szCs w:val="24"/>
        </w:rPr>
        <w:t>Контроль и учет освоения программы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>освоения образовательной программы п</w:t>
      </w:r>
      <w:r w:rsidRPr="00211040">
        <w:rPr>
          <w:rFonts w:ascii="Times New Roman" w:hAnsi="Times New Roman"/>
          <w:sz w:val="24"/>
          <w:szCs w:val="24"/>
        </w:rPr>
        <w:t>едагог непрерывно отслеживает процесс работы учащихся, своевременно направляет обучающихся на исправление неточностей в практической работе.  Текущий контроль позволяет в случае необходимости вовремя произвести корректировку де</w:t>
      </w:r>
      <w:r>
        <w:rPr>
          <w:rFonts w:ascii="Times New Roman" w:hAnsi="Times New Roman"/>
          <w:sz w:val="24"/>
          <w:szCs w:val="24"/>
        </w:rPr>
        <w:t>ятельности</w:t>
      </w:r>
      <w:r w:rsidRPr="00211040">
        <w:rPr>
          <w:rFonts w:ascii="Times New Roman" w:hAnsi="Times New Roman"/>
          <w:sz w:val="24"/>
          <w:szCs w:val="24"/>
        </w:rPr>
        <w:t>.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>Формы текущего контро</w:t>
      </w:r>
      <w:r>
        <w:rPr>
          <w:rFonts w:ascii="Times New Roman" w:hAnsi="Times New Roman"/>
          <w:sz w:val="24"/>
          <w:szCs w:val="24"/>
        </w:rPr>
        <w:t xml:space="preserve">ля: опрос, </w:t>
      </w:r>
      <w:r w:rsidRPr="00211040">
        <w:rPr>
          <w:rFonts w:ascii="Times New Roman" w:hAnsi="Times New Roman"/>
          <w:sz w:val="24"/>
          <w:szCs w:val="24"/>
        </w:rPr>
        <w:t>тестирование, беседа, презентация</w:t>
      </w:r>
      <w:r>
        <w:rPr>
          <w:rFonts w:ascii="Times New Roman" w:hAnsi="Times New Roman"/>
          <w:sz w:val="24"/>
          <w:szCs w:val="24"/>
        </w:rPr>
        <w:t>, составление статьи, самоанализ, лабораторные работы, круглые столы, игры</w:t>
      </w:r>
      <w:r w:rsidRPr="00211040">
        <w:rPr>
          <w:rFonts w:ascii="Times New Roman" w:hAnsi="Times New Roman"/>
          <w:sz w:val="24"/>
          <w:szCs w:val="24"/>
        </w:rPr>
        <w:t>.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>Кроме того в конце учебного года проводиться промежуточная</w:t>
      </w:r>
      <w:r w:rsidRPr="00211040">
        <w:rPr>
          <w:rFonts w:ascii="Times New Roman" w:hAnsi="Times New Roman"/>
          <w:i/>
          <w:sz w:val="24"/>
          <w:szCs w:val="24"/>
        </w:rPr>
        <w:t xml:space="preserve"> (итоговая)</w:t>
      </w:r>
      <w:r w:rsidRPr="00211040">
        <w:rPr>
          <w:rFonts w:ascii="Times New Roman" w:hAnsi="Times New Roman"/>
          <w:sz w:val="24"/>
          <w:szCs w:val="24"/>
        </w:rPr>
        <w:t xml:space="preserve"> аттестация   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211040">
        <w:rPr>
          <w:rFonts w:ascii="Times New Roman" w:hAnsi="Times New Roman"/>
          <w:sz w:val="24"/>
          <w:szCs w:val="24"/>
        </w:rPr>
        <w:t>Формы проведения промежу</w:t>
      </w:r>
      <w:r>
        <w:rPr>
          <w:rFonts w:ascii="Times New Roman" w:hAnsi="Times New Roman"/>
          <w:sz w:val="24"/>
          <w:szCs w:val="24"/>
        </w:rPr>
        <w:t>точной аттестация проектные работы</w:t>
      </w:r>
      <w:r w:rsidR="00206D2A">
        <w:rPr>
          <w:rFonts w:ascii="Times New Roman" w:hAnsi="Times New Roman"/>
          <w:sz w:val="24"/>
          <w:szCs w:val="24"/>
        </w:rPr>
        <w:t xml:space="preserve"> и призовые места в районных олимпиадах и конкурсах</w:t>
      </w:r>
      <w:r w:rsidRPr="00211040">
        <w:rPr>
          <w:rFonts w:ascii="Times New Roman" w:hAnsi="Times New Roman"/>
          <w:sz w:val="24"/>
          <w:szCs w:val="24"/>
        </w:rPr>
        <w:t>. К промежуточной аттестации допускаются все обучающиеся, занимающиеся в детском объединении, вне зависимости от того, насколько систематично они посещали занятия.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>Планируемые результаты, в соответствии с целью программы, отслеживаются, фиксируются и демонстри</w:t>
      </w:r>
      <w:r w:rsidR="00206D2A">
        <w:rPr>
          <w:rFonts w:ascii="Times New Roman" w:hAnsi="Times New Roman"/>
          <w:sz w:val="24"/>
          <w:szCs w:val="24"/>
        </w:rPr>
        <w:t>руются в формах: грамоты,</w:t>
      </w:r>
      <w:r w:rsidRPr="00211040">
        <w:rPr>
          <w:rFonts w:ascii="Times New Roman" w:hAnsi="Times New Roman"/>
          <w:sz w:val="24"/>
          <w:szCs w:val="24"/>
        </w:rPr>
        <w:t xml:space="preserve"> материал анкетирования и тестирования, журна</w:t>
      </w:r>
      <w:r w:rsidR="00206D2A">
        <w:rPr>
          <w:rFonts w:ascii="Times New Roman" w:hAnsi="Times New Roman"/>
          <w:sz w:val="24"/>
          <w:szCs w:val="24"/>
        </w:rPr>
        <w:t>л посещаемости, фото, методические разработки, открытое занятие, конкурсы, статьи.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b/>
          <w:sz w:val="24"/>
          <w:szCs w:val="24"/>
        </w:rPr>
        <w:t>Оценочные материалы</w:t>
      </w:r>
      <w:r w:rsidRPr="00211040">
        <w:rPr>
          <w:rFonts w:ascii="Times New Roman" w:hAnsi="Times New Roman"/>
          <w:sz w:val="24"/>
          <w:szCs w:val="24"/>
        </w:rPr>
        <w:t xml:space="preserve"> устный опрос, индивидуальный опрос, педагогическое наблюдение</w:t>
      </w:r>
      <w:r w:rsidR="00206D2A">
        <w:rPr>
          <w:rFonts w:ascii="Times New Roman" w:hAnsi="Times New Roman"/>
          <w:sz w:val="24"/>
          <w:szCs w:val="24"/>
        </w:rPr>
        <w:t>,</w:t>
      </w:r>
      <w:r w:rsidRPr="00211040">
        <w:rPr>
          <w:rFonts w:ascii="Times New Roman" w:hAnsi="Times New Roman"/>
          <w:sz w:val="24"/>
          <w:szCs w:val="24"/>
        </w:rPr>
        <w:t xml:space="preserve"> творческая работа</w:t>
      </w:r>
      <w:r w:rsidR="00206D2A">
        <w:rPr>
          <w:rFonts w:ascii="Times New Roman" w:hAnsi="Times New Roman"/>
          <w:sz w:val="24"/>
          <w:szCs w:val="24"/>
        </w:rPr>
        <w:t>,</w:t>
      </w:r>
      <w:r w:rsidRPr="00211040">
        <w:rPr>
          <w:rFonts w:ascii="Times New Roman" w:hAnsi="Times New Roman"/>
          <w:sz w:val="24"/>
          <w:szCs w:val="24"/>
        </w:rPr>
        <w:t xml:space="preserve"> фронтальны</w:t>
      </w:r>
      <w:r w:rsidR="00206D2A">
        <w:rPr>
          <w:rFonts w:ascii="Times New Roman" w:hAnsi="Times New Roman"/>
          <w:sz w:val="24"/>
          <w:szCs w:val="24"/>
        </w:rPr>
        <w:t>й опрос, наличие победителей и призеров</w:t>
      </w:r>
      <w:r w:rsidR="00C42E1B">
        <w:rPr>
          <w:rFonts w:ascii="Times New Roman" w:hAnsi="Times New Roman"/>
          <w:sz w:val="24"/>
          <w:szCs w:val="24"/>
        </w:rPr>
        <w:t xml:space="preserve"> конкурсов, олимпиад, конференций.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211040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>-Инструкции по ТБ;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>- Методические разработки занятий</w:t>
      </w:r>
    </w:p>
    <w:p w:rsidR="0053526D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>- Презентации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-Видеоматериалы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>-Демонстрационный материал</w:t>
      </w:r>
    </w:p>
    <w:p w:rsidR="0053526D" w:rsidRPr="00211040" w:rsidRDefault="0053526D" w:rsidP="0062354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11040">
        <w:rPr>
          <w:rFonts w:ascii="Times New Roman" w:hAnsi="Times New Roman"/>
          <w:sz w:val="24"/>
          <w:szCs w:val="24"/>
        </w:rPr>
        <w:t>-Дидактический материал</w:t>
      </w:r>
    </w:p>
    <w:p w:rsidR="00206D2A" w:rsidRDefault="00206D2A" w:rsidP="0062354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64BD9" w:rsidRDefault="00206D2A" w:rsidP="00623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06D2A">
        <w:rPr>
          <w:rFonts w:ascii="Times New Roman" w:hAnsi="Times New Roman" w:cs="Times New Roman"/>
          <w:b/>
          <w:sz w:val="24"/>
          <w:szCs w:val="24"/>
          <w:lang w:eastAsia="ar-SA"/>
        </w:rPr>
        <w:t>Список литературы:</w:t>
      </w:r>
    </w:p>
    <w:p w:rsidR="006133F0" w:rsidRDefault="006133F0" w:rsidP="00623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06D2A" w:rsidRPr="006133F0" w:rsidRDefault="006133F0" w:rsidP="0062354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1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Баландин</w:t>
      </w:r>
      <w:proofErr w:type="spellEnd"/>
      <w:r w:rsidRPr="0061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1001 вопрос для очень умных. – М. 2012.</w:t>
      </w:r>
    </w:p>
    <w:p w:rsidR="006133F0" w:rsidRPr="006133F0" w:rsidRDefault="006133F0" w:rsidP="0062354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1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Гин</w:t>
      </w:r>
      <w:proofErr w:type="spellEnd"/>
      <w:r w:rsidRPr="00613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А.А. Приемы педагогической техники. – Издательство Вита, М., 2005</w:t>
      </w:r>
    </w:p>
    <w:p w:rsidR="00964BD9" w:rsidRPr="006133F0" w:rsidRDefault="00964BD9" w:rsidP="0062354B">
      <w:pPr>
        <w:pStyle w:val="a4"/>
        <w:numPr>
          <w:ilvl w:val="0"/>
          <w:numId w:val="2"/>
        </w:numPr>
        <w:jc w:val="both"/>
        <w:rPr>
          <w:sz w:val="24"/>
        </w:rPr>
      </w:pPr>
      <w:r w:rsidRPr="006133F0">
        <w:rPr>
          <w:sz w:val="24"/>
        </w:rPr>
        <w:t>Криволап Н.С. - Исследовательская работа школьников. Минск,2005 г.</w:t>
      </w:r>
    </w:p>
    <w:p w:rsidR="006133F0" w:rsidRPr="006133F0" w:rsidRDefault="006133F0" w:rsidP="0062354B">
      <w:pPr>
        <w:pStyle w:val="a4"/>
        <w:numPr>
          <w:ilvl w:val="0"/>
          <w:numId w:val="2"/>
        </w:numPr>
        <w:jc w:val="both"/>
        <w:rPr>
          <w:b/>
          <w:sz w:val="24"/>
        </w:rPr>
      </w:pPr>
      <w:r w:rsidRPr="006133F0">
        <w:rPr>
          <w:color w:val="000000"/>
          <w:sz w:val="24"/>
          <w:shd w:val="clear" w:color="auto" w:fill="FFFFFF"/>
        </w:rPr>
        <w:t>Левин Б.Е. Что? Где? Когда? для чайников, 1999</w:t>
      </w:r>
    </w:p>
    <w:p w:rsidR="006133F0" w:rsidRPr="006133F0" w:rsidRDefault="006133F0" w:rsidP="0062354B">
      <w:pPr>
        <w:pStyle w:val="a4"/>
        <w:numPr>
          <w:ilvl w:val="0"/>
          <w:numId w:val="2"/>
        </w:numPr>
        <w:jc w:val="both"/>
        <w:rPr>
          <w:b/>
          <w:sz w:val="24"/>
        </w:rPr>
      </w:pPr>
      <w:proofErr w:type="spellStart"/>
      <w:r w:rsidRPr="006133F0">
        <w:rPr>
          <w:color w:val="000000"/>
          <w:sz w:val="24"/>
        </w:rPr>
        <w:t>ШароваН.Формирование</w:t>
      </w:r>
      <w:proofErr w:type="spellEnd"/>
      <w:r w:rsidRPr="006133F0">
        <w:rPr>
          <w:color w:val="000000"/>
          <w:sz w:val="24"/>
        </w:rPr>
        <w:t xml:space="preserve"> научно-исследовательских умений и навыков у учащихся //Преподавание истории в школе. -2000г. -№9 с.45-46</w:t>
      </w:r>
    </w:p>
    <w:p w:rsidR="00964BD9" w:rsidRPr="006133F0" w:rsidRDefault="00964BD9" w:rsidP="0062354B">
      <w:pPr>
        <w:pStyle w:val="a4"/>
        <w:numPr>
          <w:ilvl w:val="0"/>
          <w:numId w:val="2"/>
        </w:numPr>
        <w:jc w:val="both"/>
        <w:rPr>
          <w:b/>
          <w:sz w:val="24"/>
        </w:rPr>
      </w:pPr>
      <w:r w:rsidRPr="006133F0">
        <w:rPr>
          <w:sz w:val="24"/>
        </w:rPr>
        <w:t>Энциклопедия для детей. Т. 10. Языкозн</w:t>
      </w:r>
      <w:r w:rsidR="00110D7A" w:rsidRPr="006133F0">
        <w:rPr>
          <w:sz w:val="24"/>
        </w:rPr>
        <w:t>ание. Русский язык. М.: Аванта</w:t>
      </w:r>
      <w:r w:rsidRPr="006133F0">
        <w:rPr>
          <w:sz w:val="24"/>
        </w:rPr>
        <w:t>,</w:t>
      </w:r>
      <w:r w:rsidRPr="006133F0">
        <w:rPr>
          <w:rStyle w:val="214pt"/>
          <w:b w:val="0"/>
          <w:sz w:val="24"/>
          <w:szCs w:val="24"/>
        </w:rPr>
        <w:t>1999</w:t>
      </w:r>
      <w:r w:rsidRPr="006133F0">
        <w:rPr>
          <w:b/>
          <w:sz w:val="24"/>
        </w:rPr>
        <w:t>г.</w:t>
      </w:r>
    </w:p>
    <w:p w:rsidR="00964BD9" w:rsidRPr="006133F0" w:rsidRDefault="00964BD9" w:rsidP="0062354B">
      <w:pPr>
        <w:pStyle w:val="a4"/>
        <w:ind w:right="280"/>
        <w:jc w:val="both"/>
        <w:rPr>
          <w:sz w:val="24"/>
        </w:rPr>
      </w:pPr>
    </w:p>
    <w:p w:rsidR="00964BD9" w:rsidRDefault="00964BD9" w:rsidP="0062354B">
      <w:pPr>
        <w:pStyle w:val="a4"/>
        <w:ind w:right="280"/>
        <w:jc w:val="both"/>
        <w:rPr>
          <w:sz w:val="24"/>
        </w:rPr>
      </w:pPr>
    </w:p>
    <w:p w:rsidR="00964BD9" w:rsidRDefault="00964BD9" w:rsidP="0062354B">
      <w:pPr>
        <w:pStyle w:val="a4"/>
        <w:ind w:right="280"/>
        <w:jc w:val="both"/>
        <w:rPr>
          <w:sz w:val="24"/>
        </w:rPr>
      </w:pPr>
    </w:p>
    <w:p w:rsidR="0062354B" w:rsidRDefault="0062354B" w:rsidP="0062354B">
      <w:pPr>
        <w:pStyle w:val="a4"/>
        <w:ind w:right="280"/>
        <w:jc w:val="both"/>
        <w:rPr>
          <w:sz w:val="24"/>
        </w:rPr>
      </w:pPr>
    </w:p>
    <w:p w:rsidR="0062354B" w:rsidRDefault="0062354B" w:rsidP="0062354B">
      <w:pPr>
        <w:pStyle w:val="a4"/>
        <w:ind w:right="280"/>
        <w:jc w:val="both"/>
        <w:rPr>
          <w:sz w:val="24"/>
        </w:rPr>
      </w:pPr>
    </w:p>
    <w:p w:rsidR="0062354B" w:rsidRDefault="0062354B" w:rsidP="0062354B">
      <w:pPr>
        <w:pStyle w:val="a4"/>
        <w:ind w:right="280"/>
        <w:jc w:val="both"/>
        <w:rPr>
          <w:sz w:val="24"/>
        </w:rPr>
      </w:pPr>
    </w:p>
    <w:p w:rsidR="0062354B" w:rsidRDefault="0062354B" w:rsidP="0062354B">
      <w:pPr>
        <w:pStyle w:val="a4"/>
        <w:ind w:right="280"/>
        <w:jc w:val="both"/>
        <w:rPr>
          <w:sz w:val="24"/>
        </w:rPr>
      </w:pPr>
    </w:p>
    <w:p w:rsidR="0062354B" w:rsidRDefault="0062354B" w:rsidP="0062354B">
      <w:pPr>
        <w:pStyle w:val="a4"/>
        <w:ind w:right="280"/>
        <w:jc w:val="both"/>
        <w:rPr>
          <w:sz w:val="24"/>
        </w:rPr>
      </w:pPr>
    </w:p>
    <w:p w:rsidR="005F40B7" w:rsidRDefault="005F40B7" w:rsidP="0062354B">
      <w:pPr>
        <w:pStyle w:val="a4"/>
        <w:ind w:right="280"/>
        <w:jc w:val="both"/>
        <w:rPr>
          <w:sz w:val="24"/>
        </w:rPr>
      </w:pPr>
    </w:p>
    <w:p w:rsidR="005F40B7" w:rsidRDefault="005F40B7" w:rsidP="0062354B">
      <w:pPr>
        <w:pStyle w:val="a4"/>
        <w:ind w:right="280"/>
        <w:jc w:val="both"/>
        <w:rPr>
          <w:sz w:val="24"/>
        </w:rPr>
      </w:pPr>
    </w:p>
    <w:p w:rsidR="005F40B7" w:rsidRDefault="005F40B7" w:rsidP="0062354B">
      <w:pPr>
        <w:pStyle w:val="a4"/>
        <w:ind w:right="280"/>
        <w:jc w:val="both"/>
        <w:rPr>
          <w:sz w:val="24"/>
        </w:rPr>
      </w:pPr>
    </w:p>
    <w:p w:rsidR="00E702E8" w:rsidRDefault="00E702E8" w:rsidP="005F40B7">
      <w:pPr>
        <w:shd w:val="clear" w:color="auto" w:fill="FFFFFF"/>
        <w:spacing w:after="63" w:line="240" w:lineRule="auto"/>
        <w:outlineLvl w:val="4"/>
        <w:rPr>
          <w:rFonts w:ascii="OpenSans" w:eastAsia="Times New Roman" w:hAnsi="OpenSans" w:cs="Times New Roman"/>
          <w:bCs/>
          <w:sz w:val="20"/>
          <w:szCs w:val="20"/>
        </w:rPr>
      </w:pPr>
    </w:p>
    <w:p w:rsidR="00E702E8" w:rsidRDefault="00E702E8" w:rsidP="00E702E8">
      <w:pPr>
        <w:shd w:val="clear" w:color="auto" w:fill="FFFFFF"/>
        <w:spacing w:after="63" w:line="240" w:lineRule="auto"/>
        <w:jc w:val="right"/>
        <w:outlineLvl w:val="4"/>
        <w:rPr>
          <w:rFonts w:ascii="OpenSans" w:eastAsia="Times New Roman" w:hAnsi="OpenSans" w:cs="Times New Roman"/>
          <w:bCs/>
          <w:sz w:val="20"/>
          <w:szCs w:val="20"/>
        </w:rPr>
      </w:pPr>
      <w:r>
        <w:rPr>
          <w:rFonts w:ascii="OpenSans" w:eastAsia="Times New Roman" w:hAnsi="OpenSans" w:cs="Times New Roman"/>
          <w:bCs/>
          <w:sz w:val="20"/>
          <w:szCs w:val="20"/>
        </w:rPr>
        <w:t>Приложение</w:t>
      </w:r>
    </w:p>
    <w:p w:rsidR="00E702E8" w:rsidRDefault="00E702E8" w:rsidP="00E702E8">
      <w:pPr>
        <w:shd w:val="clear" w:color="auto" w:fill="FFFFFF"/>
        <w:spacing w:after="63" w:line="240" w:lineRule="auto"/>
        <w:jc w:val="right"/>
        <w:outlineLvl w:val="4"/>
        <w:rPr>
          <w:rFonts w:ascii="OpenSans" w:eastAsia="Times New Roman" w:hAnsi="OpenSans" w:cs="Times New Roman"/>
          <w:bCs/>
          <w:sz w:val="20"/>
          <w:szCs w:val="20"/>
        </w:rPr>
      </w:pPr>
    </w:p>
    <w:p w:rsidR="00E702E8" w:rsidRPr="00E702E8" w:rsidRDefault="00E702E8" w:rsidP="00E702E8">
      <w:pPr>
        <w:shd w:val="clear" w:color="auto" w:fill="FFFFFF"/>
        <w:spacing w:after="63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по теме «Устное выступление»</w:t>
      </w:r>
    </w:p>
    <w:p w:rsidR="005F40B7" w:rsidRPr="00E702E8" w:rsidRDefault="005F40B7" w:rsidP="005F40B7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Укажите, где правда, а где ложь.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устное выступление обычно оформляется в публицистическом стиле</w:t>
      </w:r>
    </w:p>
    <w:p w:rsidR="005F40B7" w:rsidRPr="00E702E8" w:rsidRDefault="005F40B7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очень важно овладеть мастерством публицистического выступления</w:t>
      </w:r>
    </w:p>
    <w:p w:rsidR="005F40B7" w:rsidRPr="00E702E8" w:rsidRDefault="005F40B7" w:rsidP="00E702E8">
      <w:pPr>
        <w:numPr>
          <w:ilvl w:val="0"/>
          <w:numId w:val="22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для речи вовсе необязательно составлять план</w:t>
      </w:r>
    </w:p>
    <w:p w:rsidR="005F40B7" w:rsidRPr="00E702E8" w:rsidRDefault="005F40B7" w:rsidP="00E702E8">
      <w:pPr>
        <w:numPr>
          <w:ilvl w:val="0"/>
          <w:numId w:val="22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мы собираем ровно столько же информации, сколько хотим дать слушателю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Сколько аргументов мы обычно приводим для подтверждения какой-то мысли?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23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1-2</w:t>
      </w:r>
    </w:p>
    <w:p w:rsidR="005F40B7" w:rsidRPr="00E702E8" w:rsidRDefault="005F40B7" w:rsidP="00E702E8">
      <w:pPr>
        <w:numPr>
          <w:ilvl w:val="0"/>
          <w:numId w:val="23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2-3</w:t>
      </w:r>
    </w:p>
    <w:p w:rsidR="005F40B7" w:rsidRPr="00E702E8" w:rsidRDefault="005F40B7" w:rsidP="00E702E8">
      <w:pPr>
        <w:numPr>
          <w:ilvl w:val="0"/>
          <w:numId w:val="23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3-5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Сколько в совокупности должны занимать начало и конец речи?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не более половины речи</w:t>
      </w:r>
    </w:p>
    <w:p w:rsidR="005F40B7" w:rsidRPr="00E702E8" w:rsidRDefault="005F40B7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не более четверти речи</w:t>
      </w:r>
    </w:p>
    <w:p w:rsidR="005F40B7" w:rsidRPr="00E702E8" w:rsidRDefault="005F40B7" w:rsidP="00E702E8">
      <w:pPr>
        <w:numPr>
          <w:ilvl w:val="0"/>
          <w:numId w:val="24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не более трети речи</w:t>
      </w:r>
    </w:p>
    <w:p w:rsidR="005F40B7" w:rsidRPr="00E702E8" w:rsidRDefault="005F40B7" w:rsidP="00E702E8">
      <w:pPr>
        <w:numPr>
          <w:ilvl w:val="0"/>
          <w:numId w:val="24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не более 20 % речи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От чего зависит успех речи?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</w:p>
    <w:p w:rsidR="005F40B7" w:rsidRPr="00E702E8" w:rsidRDefault="005F40B7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возраст оратора</w:t>
      </w:r>
    </w:p>
    <w:p w:rsidR="005F40B7" w:rsidRPr="00E702E8" w:rsidRDefault="005F40B7" w:rsidP="00E702E8">
      <w:pPr>
        <w:numPr>
          <w:ilvl w:val="0"/>
          <w:numId w:val="25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оценка аудитории</w:t>
      </w:r>
    </w:p>
    <w:p w:rsidR="005F40B7" w:rsidRPr="00E702E8" w:rsidRDefault="005F40B7" w:rsidP="00E702E8">
      <w:pPr>
        <w:numPr>
          <w:ilvl w:val="0"/>
          <w:numId w:val="25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умение преподнести речь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Что включает в себя оценка аудитории?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количество людей в аудитории</w:t>
      </w:r>
    </w:p>
    <w:p w:rsidR="005F40B7" w:rsidRPr="00E702E8" w:rsidRDefault="005F40B7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фамилии и имена людей в аудитории</w:t>
      </w:r>
    </w:p>
    <w:p w:rsidR="005F40B7" w:rsidRPr="00E702E8" w:rsidRDefault="005F40B7" w:rsidP="00E702E8">
      <w:pPr>
        <w:numPr>
          <w:ilvl w:val="0"/>
          <w:numId w:val="26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пол и возраст присутствующих</w:t>
      </w:r>
    </w:p>
    <w:p w:rsidR="005F40B7" w:rsidRPr="00E702E8" w:rsidRDefault="005F40B7" w:rsidP="00E702E8">
      <w:pPr>
        <w:numPr>
          <w:ilvl w:val="0"/>
          <w:numId w:val="26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образование присутствующих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6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lastRenderedPageBreak/>
        <w:t>Укажите, где правда, а где ложь.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желательно знать, как аудитория относится к проблеме</w:t>
      </w:r>
    </w:p>
    <w:p w:rsidR="005F40B7" w:rsidRPr="00E702E8" w:rsidRDefault="005F40B7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если в аудитории разное отношение к проблеме, речь лучше не произносить</w:t>
      </w:r>
    </w:p>
    <w:p w:rsidR="005F40B7" w:rsidRPr="00E702E8" w:rsidRDefault="005F40B7" w:rsidP="00E702E8">
      <w:pPr>
        <w:numPr>
          <w:ilvl w:val="0"/>
          <w:numId w:val="27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мы составляем для речи только тезисный план</w:t>
      </w:r>
    </w:p>
    <w:p w:rsidR="005F40B7" w:rsidRPr="00E702E8" w:rsidRDefault="005F40B7" w:rsidP="00E702E8">
      <w:pPr>
        <w:numPr>
          <w:ilvl w:val="0"/>
          <w:numId w:val="27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при составлении плана учитывается объём речи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7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Расположите по порядку этапы работы над речью.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оценка аудитории</w:t>
      </w:r>
    </w:p>
    <w:p w:rsidR="005F40B7" w:rsidRPr="00E702E8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формулирование основного тезиса</w:t>
      </w:r>
    </w:p>
    <w:p w:rsidR="005F40B7" w:rsidRPr="00E702E8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составление плана речи</w:t>
      </w:r>
    </w:p>
    <w:p w:rsidR="005F40B7" w:rsidRPr="00E702E8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отбор информации</w:t>
      </w:r>
    </w:p>
    <w:p w:rsidR="005F40B7" w:rsidRPr="00E702E8" w:rsidRDefault="005F40B7" w:rsidP="00E702E8">
      <w:pPr>
        <w:numPr>
          <w:ilvl w:val="0"/>
          <w:numId w:val="28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корректировка плана</w:t>
      </w:r>
    </w:p>
    <w:p w:rsidR="005F40B7" w:rsidRPr="00E702E8" w:rsidRDefault="005F40B7" w:rsidP="00E702E8">
      <w:pPr>
        <w:numPr>
          <w:ilvl w:val="0"/>
          <w:numId w:val="28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написание речи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8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Выберите два наиболее удачных начала речи о защите животных.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Вообще-то, я очень волнуюсь, так что попрошу поддержать меня аплодисментами.</w:t>
      </w:r>
    </w:p>
    <w:p w:rsidR="005F40B7" w:rsidRPr="00E702E8" w:rsidRDefault="005F40B7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Знаете, как-то раз я спешил домой, и вдруг увидел маленького, жмущегося к крыльцу котёнка...</w:t>
      </w:r>
    </w:p>
    <w:p w:rsidR="005F40B7" w:rsidRPr="00E702E8" w:rsidRDefault="005F40B7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А вы знаете, сколько бездомных животных прямо сейчас ходит по нашим улицам?</w:t>
      </w:r>
    </w:p>
    <w:p w:rsidR="005F40B7" w:rsidRPr="00E702E8" w:rsidRDefault="005F40B7" w:rsidP="00E702E8">
      <w:pPr>
        <w:numPr>
          <w:ilvl w:val="0"/>
          <w:numId w:val="29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Я понимаю, что эта тема, возможно, для вас неинтересна...</w:t>
      </w:r>
    </w:p>
    <w:p w:rsidR="005F40B7" w:rsidRPr="00E702E8" w:rsidRDefault="005F40B7" w:rsidP="00E702E8">
      <w:pPr>
        <w:numPr>
          <w:ilvl w:val="0"/>
          <w:numId w:val="29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Давайте же уделим хоть толику нашего времени на спасение бездомных животных!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9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Какой не должна быть наша речь?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затянутой</w:t>
      </w:r>
    </w:p>
    <w:p w:rsidR="005F40B7" w:rsidRPr="00E702E8" w:rsidRDefault="005F40B7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слишком сухой</w:t>
      </w:r>
    </w:p>
    <w:p w:rsidR="005F40B7" w:rsidRPr="00E702E8" w:rsidRDefault="005F40B7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слишком монотонной</w:t>
      </w:r>
    </w:p>
    <w:p w:rsidR="005F40B7" w:rsidRPr="00E702E8" w:rsidRDefault="005F40B7" w:rsidP="00E702E8">
      <w:pPr>
        <w:numPr>
          <w:ilvl w:val="0"/>
          <w:numId w:val="30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</w:p>
    <w:p w:rsidR="005F40B7" w:rsidRPr="00E702E8" w:rsidRDefault="005F40B7" w:rsidP="00E702E8">
      <w:pPr>
        <w:numPr>
          <w:ilvl w:val="0"/>
          <w:numId w:val="30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близкой к разговорной речи</w:t>
      </w:r>
    </w:p>
    <w:p w:rsidR="005F40B7" w:rsidRPr="00E702E8" w:rsidRDefault="005F40B7" w:rsidP="00E702E8">
      <w:pPr>
        <w:shd w:val="clear" w:color="auto" w:fill="FFFFFF"/>
        <w:spacing w:after="63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10</w:t>
      </w:r>
    </w:p>
    <w:p w:rsidR="005F40B7" w:rsidRPr="00E702E8" w:rsidRDefault="005F40B7" w:rsidP="00E702E8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Выберите верные высказывания.</w:t>
      </w:r>
    </w:p>
    <w:p w:rsidR="005F40B7" w:rsidRPr="00E702E8" w:rsidRDefault="005F40B7" w:rsidP="00E702E8">
      <w:pPr>
        <w:shd w:val="clear" w:color="auto" w:fill="FFFFFF"/>
        <w:spacing w:after="125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5F40B7" w:rsidRPr="00E702E8" w:rsidRDefault="005F40B7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при произнесении речи не допускаются никакие конспекты</w:t>
      </w:r>
    </w:p>
    <w:p w:rsidR="005F40B7" w:rsidRPr="00E702E8" w:rsidRDefault="005F40B7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речь должна быть внятной, ясной</w:t>
      </w:r>
    </w:p>
    <w:p w:rsidR="005F40B7" w:rsidRPr="00E702E8" w:rsidRDefault="005F40B7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мимика и жесты должны быть чётко выученными, отрепетированными</w:t>
      </w:r>
    </w:p>
    <w:p w:rsidR="005F40B7" w:rsidRPr="00E702E8" w:rsidRDefault="005F40B7" w:rsidP="00E702E8">
      <w:pPr>
        <w:numPr>
          <w:ilvl w:val="0"/>
          <w:numId w:val="31"/>
        </w:numPr>
        <w:shd w:val="clear" w:color="auto" w:fill="FFFFFF"/>
        <w:spacing w:after="13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громкость и темп речи нужно изменять в зависимости от важности информации</w:t>
      </w:r>
    </w:p>
    <w:p w:rsidR="005F40B7" w:rsidRPr="00E702E8" w:rsidRDefault="005F40B7" w:rsidP="00E702E8">
      <w:pPr>
        <w:numPr>
          <w:ilvl w:val="0"/>
          <w:numId w:val="31"/>
        </w:numPr>
        <w:shd w:val="clear" w:color="auto" w:fill="FFFFFF"/>
        <w:spacing w:after="188" w:line="240" w:lineRule="auto"/>
        <w:ind w:left="250"/>
        <w:rPr>
          <w:rFonts w:ascii="Times New Roman" w:eastAsia="Times New Roman" w:hAnsi="Times New Roman" w:cs="Times New Roman"/>
          <w:sz w:val="24"/>
          <w:szCs w:val="24"/>
        </w:rPr>
      </w:pPr>
      <w:r w:rsidRPr="00E702E8">
        <w:rPr>
          <w:rFonts w:ascii="Times New Roman" w:eastAsia="Times New Roman" w:hAnsi="Times New Roman" w:cs="Times New Roman"/>
          <w:sz w:val="24"/>
          <w:szCs w:val="24"/>
        </w:rPr>
        <w:t>нужно избегать научного стиля и канцеляризмов</w:t>
      </w:r>
    </w:p>
    <w:p w:rsidR="005F40B7" w:rsidRPr="00E702E8" w:rsidRDefault="005F40B7" w:rsidP="00E702E8">
      <w:pPr>
        <w:rPr>
          <w:rFonts w:ascii="Times New Roman" w:hAnsi="Times New Roman" w:cs="Times New Roman"/>
          <w:sz w:val="24"/>
          <w:szCs w:val="24"/>
        </w:rPr>
      </w:pPr>
    </w:p>
    <w:p w:rsidR="005F40B7" w:rsidRPr="00E702E8" w:rsidRDefault="005F40B7" w:rsidP="00E702E8">
      <w:pPr>
        <w:pStyle w:val="a4"/>
        <w:ind w:right="280"/>
        <w:rPr>
          <w:sz w:val="24"/>
        </w:rPr>
      </w:pPr>
    </w:p>
    <w:p w:rsidR="0062354B" w:rsidRPr="00E702E8" w:rsidRDefault="0062354B" w:rsidP="00E702E8">
      <w:pPr>
        <w:pStyle w:val="a4"/>
        <w:ind w:right="280"/>
        <w:rPr>
          <w:sz w:val="24"/>
        </w:rPr>
      </w:pPr>
    </w:p>
    <w:p w:rsidR="00DC2C74" w:rsidRPr="00E702E8" w:rsidRDefault="00DC2C74" w:rsidP="00E70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C74" w:rsidRPr="00E702E8" w:rsidRDefault="00DC2C74" w:rsidP="0062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2C74" w:rsidRPr="00E702E8" w:rsidSect="00403DEE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715606E"/>
    <w:multiLevelType w:val="hybridMultilevel"/>
    <w:tmpl w:val="40E0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250"/>
    <w:multiLevelType w:val="hybridMultilevel"/>
    <w:tmpl w:val="870410F8"/>
    <w:lvl w:ilvl="0" w:tplc="EFF2D6BC">
      <w:start w:val="12"/>
      <w:numFmt w:val="decimal"/>
      <w:lvlText w:val="%1."/>
      <w:lvlJc w:val="left"/>
      <w:pPr>
        <w:ind w:left="114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6A6D39"/>
    <w:multiLevelType w:val="multilevel"/>
    <w:tmpl w:val="D86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6F66"/>
    <w:multiLevelType w:val="hybridMultilevel"/>
    <w:tmpl w:val="CF72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6238D"/>
    <w:multiLevelType w:val="multilevel"/>
    <w:tmpl w:val="14CA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D0F2A"/>
    <w:multiLevelType w:val="hybridMultilevel"/>
    <w:tmpl w:val="8D161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E0E"/>
    <w:multiLevelType w:val="hybridMultilevel"/>
    <w:tmpl w:val="9B20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70CB4"/>
    <w:multiLevelType w:val="multilevel"/>
    <w:tmpl w:val="F63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956E7"/>
    <w:multiLevelType w:val="multilevel"/>
    <w:tmpl w:val="496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61F57"/>
    <w:multiLevelType w:val="multilevel"/>
    <w:tmpl w:val="06A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86A36"/>
    <w:multiLevelType w:val="hybridMultilevel"/>
    <w:tmpl w:val="66E4CF30"/>
    <w:lvl w:ilvl="0" w:tplc="1B561F3A">
      <w:start w:val="22"/>
      <w:numFmt w:val="decimal"/>
      <w:lvlText w:val="%1."/>
      <w:lvlJc w:val="left"/>
      <w:pPr>
        <w:ind w:left="14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35B066E9"/>
    <w:multiLevelType w:val="hybridMultilevel"/>
    <w:tmpl w:val="A3DCBE6C"/>
    <w:lvl w:ilvl="0" w:tplc="0E982D06">
      <w:start w:val="17"/>
      <w:numFmt w:val="decimal"/>
      <w:lvlText w:val="%1"/>
      <w:lvlJc w:val="left"/>
      <w:pPr>
        <w:ind w:left="114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A9701A"/>
    <w:multiLevelType w:val="multilevel"/>
    <w:tmpl w:val="CED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B3D05"/>
    <w:multiLevelType w:val="multilevel"/>
    <w:tmpl w:val="73E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34C0F"/>
    <w:multiLevelType w:val="multilevel"/>
    <w:tmpl w:val="540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269CD"/>
    <w:multiLevelType w:val="hybridMultilevel"/>
    <w:tmpl w:val="8D161B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D28"/>
    <w:multiLevelType w:val="hybridMultilevel"/>
    <w:tmpl w:val="ADE84B3C"/>
    <w:lvl w:ilvl="0" w:tplc="90ACAB9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E3D07"/>
    <w:multiLevelType w:val="hybridMultilevel"/>
    <w:tmpl w:val="A87074C6"/>
    <w:lvl w:ilvl="0" w:tplc="A658244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964FD"/>
    <w:multiLevelType w:val="hybridMultilevel"/>
    <w:tmpl w:val="65FAB7F2"/>
    <w:lvl w:ilvl="0" w:tplc="9588232A">
      <w:start w:val="2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50148D2"/>
    <w:multiLevelType w:val="hybridMultilevel"/>
    <w:tmpl w:val="8B4C8134"/>
    <w:lvl w:ilvl="0" w:tplc="28CC7AFC">
      <w:start w:val="2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107C2C"/>
    <w:multiLevelType w:val="hybridMultilevel"/>
    <w:tmpl w:val="05BEC26E"/>
    <w:lvl w:ilvl="0" w:tplc="82240544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4" w15:restartNumberingAfterBreak="0">
    <w:nsid w:val="566B0FAB"/>
    <w:multiLevelType w:val="hybridMultilevel"/>
    <w:tmpl w:val="D408AE8A"/>
    <w:lvl w:ilvl="0" w:tplc="8EDAD818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CF55EE"/>
    <w:multiLevelType w:val="hybridMultilevel"/>
    <w:tmpl w:val="811ED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60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2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2A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6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ED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A5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2C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E5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8461D8"/>
    <w:multiLevelType w:val="multilevel"/>
    <w:tmpl w:val="D10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67379B"/>
    <w:multiLevelType w:val="hybridMultilevel"/>
    <w:tmpl w:val="3C109F70"/>
    <w:lvl w:ilvl="0" w:tplc="AB7C3712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737474C"/>
    <w:multiLevelType w:val="hybridMultilevel"/>
    <w:tmpl w:val="07E8AEA2"/>
    <w:lvl w:ilvl="0" w:tplc="7CA43B22">
      <w:start w:val="2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E990124"/>
    <w:multiLevelType w:val="hybridMultilevel"/>
    <w:tmpl w:val="86D4D96E"/>
    <w:lvl w:ilvl="0" w:tplc="191231F8">
      <w:start w:val="24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F715DBF"/>
    <w:multiLevelType w:val="multilevel"/>
    <w:tmpl w:val="469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25"/>
  </w:num>
  <w:num w:numId="7">
    <w:abstractNumId w:val="6"/>
  </w:num>
  <w:num w:numId="8">
    <w:abstractNumId w:val="20"/>
  </w:num>
  <w:num w:numId="9">
    <w:abstractNumId w:val="9"/>
  </w:num>
  <w:num w:numId="10">
    <w:abstractNumId w:val="8"/>
  </w:num>
  <w:num w:numId="11">
    <w:abstractNumId w:val="14"/>
  </w:num>
  <w:num w:numId="12">
    <w:abstractNumId w:val="24"/>
  </w:num>
  <w:num w:numId="13">
    <w:abstractNumId w:val="22"/>
  </w:num>
  <w:num w:numId="14">
    <w:abstractNumId w:val="27"/>
  </w:num>
  <w:num w:numId="15">
    <w:abstractNumId w:val="18"/>
  </w:num>
  <w:num w:numId="16">
    <w:abstractNumId w:val="19"/>
  </w:num>
  <w:num w:numId="17">
    <w:abstractNumId w:val="4"/>
  </w:num>
  <w:num w:numId="18">
    <w:abstractNumId w:val="28"/>
  </w:num>
  <w:num w:numId="19">
    <w:abstractNumId w:val="13"/>
  </w:num>
  <w:num w:numId="20">
    <w:abstractNumId w:val="29"/>
  </w:num>
  <w:num w:numId="21">
    <w:abstractNumId w:val="21"/>
  </w:num>
  <w:num w:numId="22">
    <w:abstractNumId w:val="11"/>
  </w:num>
  <w:num w:numId="23">
    <w:abstractNumId w:val="7"/>
  </w:num>
  <w:num w:numId="24">
    <w:abstractNumId w:val="10"/>
  </w:num>
  <w:num w:numId="25">
    <w:abstractNumId w:val="16"/>
  </w:num>
  <w:num w:numId="26">
    <w:abstractNumId w:val="5"/>
  </w:num>
  <w:num w:numId="27">
    <w:abstractNumId w:val="17"/>
  </w:num>
  <w:num w:numId="28">
    <w:abstractNumId w:val="12"/>
  </w:num>
  <w:num w:numId="29">
    <w:abstractNumId w:val="26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89F"/>
    <w:rsid w:val="00007B4C"/>
    <w:rsid w:val="00007B59"/>
    <w:rsid w:val="00017779"/>
    <w:rsid w:val="00027A58"/>
    <w:rsid w:val="00071095"/>
    <w:rsid w:val="00071EF3"/>
    <w:rsid w:val="000A0C1D"/>
    <w:rsid w:val="000A112E"/>
    <w:rsid w:val="000A1A9D"/>
    <w:rsid w:val="000A3139"/>
    <w:rsid w:val="000A4A7D"/>
    <w:rsid w:val="000C6B31"/>
    <w:rsid w:val="000D63C4"/>
    <w:rsid w:val="000E276E"/>
    <w:rsid w:val="00101E7D"/>
    <w:rsid w:val="00110D7A"/>
    <w:rsid w:val="0011129F"/>
    <w:rsid w:val="00115476"/>
    <w:rsid w:val="00166560"/>
    <w:rsid w:val="001827A4"/>
    <w:rsid w:val="00191CA8"/>
    <w:rsid w:val="001A1C88"/>
    <w:rsid w:val="001E711F"/>
    <w:rsid w:val="00206D2A"/>
    <w:rsid w:val="00233F87"/>
    <w:rsid w:val="002408F7"/>
    <w:rsid w:val="0025674C"/>
    <w:rsid w:val="002938BF"/>
    <w:rsid w:val="002E70BF"/>
    <w:rsid w:val="003253B3"/>
    <w:rsid w:val="00337F80"/>
    <w:rsid w:val="00345EBB"/>
    <w:rsid w:val="00354136"/>
    <w:rsid w:val="00357EA0"/>
    <w:rsid w:val="003721CE"/>
    <w:rsid w:val="00380562"/>
    <w:rsid w:val="003817CA"/>
    <w:rsid w:val="00382E32"/>
    <w:rsid w:val="00383168"/>
    <w:rsid w:val="003A0DDE"/>
    <w:rsid w:val="003C5338"/>
    <w:rsid w:val="003D390B"/>
    <w:rsid w:val="003E789F"/>
    <w:rsid w:val="00403DEE"/>
    <w:rsid w:val="004239CD"/>
    <w:rsid w:val="00443BB3"/>
    <w:rsid w:val="00460191"/>
    <w:rsid w:val="00461DEF"/>
    <w:rsid w:val="00474A3A"/>
    <w:rsid w:val="00481A5A"/>
    <w:rsid w:val="004A2BDB"/>
    <w:rsid w:val="004B3FCA"/>
    <w:rsid w:val="00515CFB"/>
    <w:rsid w:val="005232BC"/>
    <w:rsid w:val="0053526D"/>
    <w:rsid w:val="0055144A"/>
    <w:rsid w:val="00567116"/>
    <w:rsid w:val="0059018D"/>
    <w:rsid w:val="005A7818"/>
    <w:rsid w:val="005F40B7"/>
    <w:rsid w:val="006133F0"/>
    <w:rsid w:val="0062354B"/>
    <w:rsid w:val="00641BC6"/>
    <w:rsid w:val="0065077C"/>
    <w:rsid w:val="00670C1C"/>
    <w:rsid w:val="0068194B"/>
    <w:rsid w:val="00681E61"/>
    <w:rsid w:val="006B7AB3"/>
    <w:rsid w:val="006D45A6"/>
    <w:rsid w:val="006E09B8"/>
    <w:rsid w:val="0071029C"/>
    <w:rsid w:val="00724A55"/>
    <w:rsid w:val="00730520"/>
    <w:rsid w:val="007343DB"/>
    <w:rsid w:val="00773234"/>
    <w:rsid w:val="007C5EE2"/>
    <w:rsid w:val="007D337E"/>
    <w:rsid w:val="007E25D1"/>
    <w:rsid w:val="007E35E2"/>
    <w:rsid w:val="0080502B"/>
    <w:rsid w:val="008063FF"/>
    <w:rsid w:val="00816CD5"/>
    <w:rsid w:val="00864E54"/>
    <w:rsid w:val="008665E8"/>
    <w:rsid w:val="00867D9D"/>
    <w:rsid w:val="008A0E96"/>
    <w:rsid w:val="008E70A2"/>
    <w:rsid w:val="008F4625"/>
    <w:rsid w:val="009109D6"/>
    <w:rsid w:val="00925C2E"/>
    <w:rsid w:val="00927703"/>
    <w:rsid w:val="0093218D"/>
    <w:rsid w:val="00935C35"/>
    <w:rsid w:val="00936F00"/>
    <w:rsid w:val="0095257B"/>
    <w:rsid w:val="0095467D"/>
    <w:rsid w:val="00964BD9"/>
    <w:rsid w:val="009834E3"/>
    <w:rsid w:val="009B10B4"/>
    <w:rsid w:val="009D1AA6"/>
    <w:rsid w:val="009E47A8"/>
    <w:rsid w:val="009F63DE"/>
    <w:rsid w:val="00A00474"/>
    <w:rsid w:val="00A21F6E"/>
    <w:rsid w:val="00A51B04"/>
    <w:rsid w:val="00A82C97"/>
    <w:rsid w:val="00AB66E2"/>
    <w:rsid w:val="00AF39FE"/>
    <w:rsid w:val="00B1205E"/>
    <w:rsid w:val="00B215C2"/>
    <w:rsid w:val="00B30669"/>
    <w:rsid w:val="00B36C83"/>
    <w:rsid w:val="00B44BEC"/>
    <w:rsid w:val="00B509B7"/>
    <w:rsid w:val="00B6081C"/>
    <w:rsid w:val="00B840C3"/>
    <w:rsid w:val="00B86B91"/>
    <w:rsid w:val="00BA1E3E"/>
    <w:rsid w:val="00BA68A6"/>
    <w:rsid w:val="00C365E0"/>
    <w:rsid w:val="00C42E1B"/>
    <w:rsid w:val="00C77539"/>
    <w:rsid w:val="00C86767"/>
    <w:rsid w:val="00CA1FA4"/>
    <w:rsid w:val="00CA4C4D"/>
    <w:rsid w:val="00CC44C3"/>
    <w:rsid w:val="00CC4D2C"/>
    <w:rsid w:val="00D266D0"/>
    <w:rsid w:val="00D53C64"/>
    <w:rsid w:val="00DB15A2"/>
    <w:rsid w:val="00DB4CBB"/>
    <w:rsid w:val="00DB5031"/>
    <w:rsid w:val="00DC2C74"/>
    <w:rsid w:val="00E02FAE"/>
    <w:rsid w:val="00E155C5"/>
    <w:rsid w:val="00E20840"/>
    <w:rsid w:val="00E21539"/>
    <w:rsid w:val="00E33E62"/>
    <w:rsid w:val="00E579C5"/>
    <w:rsid w:val="00E639B0"/>
    <w:rsid w:val="00E702E8"/>
    <w:rsid w:val="00E82B8F"/>
    <w:rsid w:val="00EB05A8"/>
    <w:rsid w:val="00EC3E93"/>
    <w:rsid w:val="00EE4F1A"/>
    <w:rsid w:val="00F108E7"/>
    <w:rsid w:val="00F72177"/>
    <w:rsid w:val="00FB19AB"/>
    <w:rsid w:val="00FD2D4F"/>
    <w:rsid w:val="00FD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BA28"/>
  <w15:docId w15:val="{F580AFB2-D49F-4CC4-B57A-96FC3837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721CE"/>
    <w:pPr>
      <w:keepNext/>
      <w:spacing w:before="240" w:after="6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E7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21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4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9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64B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одержимое таблицы"/>
    <w:basedOn w:val="a"/>
    <w:rsid w:val="00964B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uiPriority w:val="99"/>
    <w:locked/>
    <w:rsid w:val="00964BD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64BD9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14pt">
    <w:name w:val="Основной текст (2) + 14 pt"/>
    <w:basedOn w:val="a0"/>
    <w:uiPriority w:val="99"/>
    <w:rsid w:val="00964BD9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964BD9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DC2C7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110D7A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11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382E32"/>
    <w:pPr>
      <w:suppressAutoHyphens/>
      <w:spacing w:before="192" w:after="192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1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15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75</cp:revision>
  <cp:lastPrinted>2020-09-18T05:49:00Z</cp:lastPrinted>
  <dcterms:created xsi:type="dcterms:W3CDTF">2018-10-14T13:09:00Z</dcterms:created>
  <dcterms:modified xsi:type="dcterms:W3CDTF">2024-09-10T08:33:00Z</dcterms:modified>
</cp:coreProperties>
</file>